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2737C5" w14:textId="3D41EBD9" w:rsidR="00CB15BB" w:rsidRPr="00AF2490" w:rsidRDefault="00B30D1A">
      <w:pPr>
        <w:spacing w:before="195" w:line="230" w:lineRule="exact"/>
        <w:ind w:left="-29" w:right="-71" w:hanging="24"/>
        <w:rPr>
          <w:rFonts w:ascii="ＭＳ 明朝" w:hAnsi="ＭＳ 明朝"/>
          <w:szCs w:val="21"/>
        </w:rPr>
      </w:pPr>
      <w:r w:rsidRPr="00AF2490">
        <w:rPr>
          <w:rFonts w:ascii="ＭＳ 明朝" w:hAnsi="ＭＳ 明朝" w:hint="eastAsia"/>
          <w:szCs w:val="21"/>
        </w:rPr>
        <w:t>（様式</w:t>
      </w:r>
      <w:r w:rsidR="00751380" w:rsidRPr="00AF2490">
        <w:rPr>
          <w:rFonts w:ascii="ＭＳ 明朝" w:hAnsi="ＭＳ 明朝" w:hint="eastAsia"/>
          <w:szCs w:val="21"/>
        </w:rPr>
        <w:t>５</w:t>
      </w:r>
      <w:r w:rsidR="00CB15BB" w:rsidRPr="00AF2490">
        <w:rPr>
          <w:rFonts w:ascii="ＭＳ 明朝" w:hAnsi="ＭＳ 明朝" w:hint="eastAsia"/>
          <w:szCs w:val="21"/>
        </w:rPr>
        <w:t>）</w:t>
      </w:r>
    </w:p>
    <w:p w14:paraId="1B934B46" w14:textId="77777777" w:rsidR="00CB15BB" w:rsidRPr="00AF2490" w:rsidRDefault="00CB15BB">
      <w:pPr>
        <w:pStyle w:val="a8"/>
        <w:spacing w:before="46" w:line="327" w:lineRule="exact"/>
        <w:ind w:right="-71"/>
        <w:rPr>
          <w:rFonts w:ascii="ＭＳ 明朝" w:eastAsia="ＭＳ 明朝" w:hAnsi="ＭＳ 明朝"/>
          <w:sz w:val="21"/>
          <w:szCs w:val="21"/>
        </w:rPr>
      </w:pPr>
    </w:p>
    <w:p w14:paraId="480E1324" w14:textId="77777777" w:rsidR="00200769" w:rsidRPr="00AF2490" w:rsidRDefault="00200769" w:rsidP="00200769">
      <w:pPr>
        <w:pStyle w:val="a8"/>
        <w:spacing w:before="46" w:line="327" w:lineRule="exact"/>
        <w:ind w:right="-71"/>
        <w:jc w:val="right"/>
        <w:rPr>
          <w:rFonts w:ascii="ＭＳ 明朝" w:eastAsia="ＭＳ 明朝" w:hAnsi="ＭＳ 明朝"/>
          <w:sz w:val="21"/>
          <w:szCs w:val="21"/>
        </w:rPr>
      </w:pPr>
      <w:r w:rsidRPr="00AF2490">
        <w:rPr>
          <w:rFonts w:ascii="ＭＳ 明朝" w:eastAsia="ＭＳ 明朝" w:hAnsi="ＭＳ 明朝" w:hint="eastAsia"/>
          <w:sz w:val="21"/>
          <w:szCs w:val="21"/>
        </w:rPr>
        <w:t>令和　　年　　月　　日</w:t>
      </w:r>
    </w:p>
    <w:p w14:paraId="5F0128B1" w14:textId="77777777" w:rsidR="00200769" w:rsidRPr="00AF2490" w:rsidRDefault="00200769" w:rsidP="00200769">
      <w:pPr>
        <w:jc w:val="left"/>
        <w:rPr>
          <w:rFonts w:ascii="ＭＳ 明朝" w:hAnsi="ＭＳ 明朝" w:cs="ＭＳ Ｐ明朝"/>
          <w:szCs w:val="21"/>
        </w:rPr>
      </w:pPr>
    </w:p>
    <w:p w14:paraId="4A82EC43" w14:textId="77777777" w:rsidR="00200769" w:rsidRPr="00AF2490" w:rsidRDefault="00200769" w:rsidP="00200769">
      <w:pPr>
        <w:jc w:val="left"/>
        <w:rPr>
          <w:rFonts w:ascii="ＭＳ 明朝" w:hAnsi="ＭＳ 明朝" w:cs="ＭＳ Ｐ明朝"/>
          <w:szCs w:val="21"/>
        </w:rPr>
      </w:pPr>
      <w:r w:rsidRPr="00AF2490">
        <w:rPr>
          <w:rFonts w:ascii="ＭＳ 明朝" w:hAnsi="ＭＳ 明朝" w:cs="ＭＳ Ｐ明朝" w:hint="eastAsia"/>
          <w:szCs w:val="21"/>
        </w:rPr>
        <w:t xml:space="preserve">公益財団法人２１あおもり産業総合支援センター　</w:t>
      </w:r>
    </w:p>
    <w:p w14:paraId="1BAE97A4" w14:textId="2359F54F" w:rsidR="00200769" w:rsidRPr="00AF2490" w:rsidRDefault="00200769" w:rsidP="00AF2490">
      <w:pPr>
        <w:ind w:firstLineChars="100" w:firstLine="210"/>
        <w:jc w:val="left"/>
        <w:rPr>
          <w:rFonts w:ascii="ＭＳ 明朝" w:hAnsi="ＭＳ 明朝" w:cs="ＭＳ Ｐ明朝"/>
          <w:szCs w:val="21"/>
        </w:rPr>
      </w:pPr>
      <w:r w:rsidRPr="00AF2490">
        <w:rPr>
          <w:rFonts w:ascii="ＭＳ 明朝" w:hAnsi="ＭＳ 明朝" w:cs="ＭＳ Ｐ明朝" w:hint="eastAsia"/>
          <w:szCs w:val="21"/>
        </w:rPr>
        <w:t xml:space="preserve">理事長　</w:t>
      </w:r>
      <w:r w:rsidR="00AF2490" w:rsidRPr="00AF2490">
        <w:rPr>
          <w:rFonts w:ascii="ＭＳ 明朝" w:hAnsi="ＭＳ 明朝" w:cs="ＭＳ Ｐ明朝" w:hint="eastAsia"/>
          <w:szCs w:val="21"/>
        </w:rPr>
        <w:t xml:space="preserve">堤　静子　</w:t>
      </w:r>
      <w:r w:rsidRPr="00AF2490">
        <w:rPr>
          <w:rFonts w:ascii="ＭＳ 明朝" w:hAnsi="ＭＳ 明朝" w:cs="ＭＳ Ｐ明朝" w:hint="eastAsia"/>
          <w:szCs w:val="21"/>
        </w:rPr>
        <w:t xml:space="preserve">　殿</w:t>
      </w:r>
    </w:p>
    <w:p w14:paraId="3E31F4B6" w14:textId="77777777" w:rsidR="00CB15BB" w:rsidRPr="00AF2490" w:rsidRDefault="00CB15BB" w:rsidP="00085D18">
      <w:pPr>
        <w:spacing w:before="1" w:line="294" w:lineRule="exact"/>
        <w:ind w:right="-80" w:firstLineChars="200" w:firstLine="420"/>
        <w:rPr>
          <w:rFonts w:ascii="ＭＳ 明朝" w:hAnsi="ＭＳ 明朝" w:cs="ＭＳ Ｐ明朝"/>
          <w:szCs w:val="21"/>
        </w:rPr>
      </w:pPr>
      <w:r w:rsidRPr="00AF2490">
        <w:rPr>
          <w:rFonts w:ascii="ＭＳ 明朝" w:hAnsi="ＭＳ 明朝" w:cs="ＭＳ Ｐ明朝" w:hint="eastAsia"/>
          <w:szCs w:val="21"/>
        </w:rPr>
        <w:t xml:space="preserve">　　　</w:t>
      </w:r>
    </w:p>
    <w:p w14:paraId="1D85B978" w14:textId="77777777" w:rsidR="00CB15BB" w:rsidRPr="00AF2490" w:rsidRDefault="00CB15BB">
      <w:pPr>
        <w:spacing w:before="1" w:line="294" w:lineRule="exact"/>
        <w:ind w:right="-80"/>
        <w:rPr>
          <w:rFonts w:ascii="ＭＳ 明朝" w:hAnsi="ＭＳ 明朝" w:cs="ＭＳ Ｐ明朝"/>
          <w:szCs w:val="21"/>
        </w:rPr>
      </w:pPr>
    </w:p>
    <w:p w14:paraId="2E28F1C8" w14:textId="77777777" w:rsidR="00CB15BB" w:rsidRPr="00AF2490" w:rsidRDefault="00CB15BB">
      <w:pPr>
        <w:spacing w:before="1" w:line="294" w:lineRule="exact"/>
        <w:ind w:right="-80"/>
        <w:rPr>
          <w:rFonts w:ascii="ＭＳ 明朝" w:hAnsi="ＭＳ 明朝" w:cs="ＭＳ Ｐ明朝"/>
          <w:szCs w:val="21"/>
        </w:rPr>
      </w:pPr>
    </w:p>
    <w:p w14:paraId="73D0608B" w14:textId="77777777" w:rsidR="00CB15BB" w:rsidRPr="00AF2490" w:rsidRDefault="00CB15BB">
      <w:pPr>
        <w:spacing w:before="1" w:line="294" w:lineRule="exact"/>
        <w:ind w:right="-80"/>
        <w:rPr>
          <w:rFonts w:ascii="ＭＳ 明朝" w:hAnsi="ＭＳ 明朝" w:cs="ＭＳ Ｐ明朝"/>
          <w:szCs w:val="21"/>
        </w:rPr>
      </w:pPr>
    </w:p>
    <w:p w14:paraId="1C149B00" w14:textId="77777777" w:rsidR="00CB15BB" w:rsidRPr="00AF2490" w:rsidRDefault="00CB15BB">
      <w:pPr>
        <w:spacing w:before="1" w:line="294" w:lineRule="exact"/>
        <w:ind w:right="-80"/>
        <w:rPr>
          <w:rFonts w:ascii="ＭＳ 明朝" w:hAnsi="ＭＳ 明朝" w:cs="ＭＳ Ｐ明朝"/>
          <w:szCs w:val="21"/>
        </w:rPr>
      </w:pPr>
    </w:p>
    <w:p w14:paraId="5D8B150E" w14:textId="77777777" w:rsidR="00CB15BB" w:rsidRPr="00AF2490" w:rsidRDefault="00CB15BB" w:rsidP="00AF2490">
      <w:pPr>
        <w:pStyle w:val="a8"/>
        <w:spacing w:before="170" w:line="230" w:lineRule="exact"/>
        <w:ind w:leftChars="2295" w:left="4819" w:right="-71"/>
        <w:rPr>
          <w:rFonts w:ascii="ＭＳ 明朝" w:eastAsia="ＭＳ 明朝" w:hAnsi="ＭＳ 明朝"/>
          <w:sz w:val="21"/>
          <w:szCs w:val="21"/>
        </w:rPr>
      </w:pPr>
      <w:r w:rsidRPr="00AF2490">
        <w:rPr>
          <w:rFonts w:ascii="ＭＳ 明朝" w:eastAsia="ＭＳ 明朝" w:hAnsi="ＭＳ 明朝" w:hint="eastAsia"/>
          <w:sz w:val="21"/>
          <w:szCs w:val="21"/>
        </w:rPr>
        <w:t>所在地</w:t>
      </w:r>
    </w:p>
    <w:p w14:paraId="0945F7EC" w14:textId="77777777" w:rsidR="00AF2490" w:rsidRDefault="00CB15BB" w:rsidP="00AF2490">
      <w:pPr>
        <w:pStyle w:val="a8"/>
        <w:spacing w:before="88" w:line="230" w:lineRule="exact"/>
        <w:ind w:leftChars="2295" w:left="4819" w:right="-71"/>
        <w:rPr>
          <w:rFonts w:ascii="ＭＳ 明朝" w:eastAsia="ＭＳ 明朝" w:hAnsi="ＭＳ 明朝"/>
          <w:sz w:val="21"/>
          <w:szCs w:val="21"/>
        </w:rPr>
      </w:pPr>
      <w:r w:rsidRPr="00AF2490">
        <w:rPr>
          <w:rFonts w:ascii="ＭＳ 明朝" w:eastAsia="ＭＳ 明朝" w:hAnsi="ＭＳ 明朝" w:hint="eastAsia"/>
          <w:sz w:val="21"/>
          <w:szCs w:val="21"/>
        </w:rPr>
        <w:t>商号又は名称</w:t>
      </w:r>
    </w:p>
    <w:p w14:paraId="780A258B" w14:textId="6CAFA187" w:rsidR="00CB15BB" w:rsidRPr="00AF2490" w:rsidRDefault="00CB15BB" w:rsidP="00AF2490">
      <w:pPr>
        <w:pStyle w:val="a8"/>
        <w:spacing w:before="88" w:line="230" w:lineRule="exact"/>
        <w:ind w:leftChars="2295" w:left="4819" w:right="-71"/>
        <w:rPr>
          <w:rFonts w:ascii="ＭＳ 明朝" w:eastAsia="ＭＳ 明朝" w:hAnsi="ＭＳ 明朝"/>
          <w:sz w:val="21"/>
          <w:szCs w:val="21"/>
        </w:rPr>
      </w:pPr>
      <w:r w:rsidRPr="00AF2490">
        <w:rPr>
          <w:rFonts w:ascii="ＭＳ 明朝" w:eastAsia="ＭＳ 明朝" w:hAnsi="ＭＳ 明朝" w:hint="eastAsia"/>
          <w:sz w:val="21"/>
          <w:szCs w:val="21"/>
        </w:rPr>
        <w:t>代表者職氏名</w:t>
      </w:r>
    </w:p>
    <w:p w14:paraId="384F4A45" w14:textId="0B7F64C9" w:rsidR="00CB15BB" w:rsidRPr="00AF2490" w:rsidRDefault="00393728">
      <w:pPr>
        <w:spacing w:before="1" w:line="294" w:lineRule="exact"/>
        <w:ind w:right="-80"/>
        <w:rPr>
          <w:rFonts w:ascii="ＭＳ 明朝" w:hAnsi="ＭＳ 明朝" w:cs="ＭＳ Ｐ明朝"/>
          <w:sz w:val="20"/>
          <w:szCs w:val="20"/>
        </w:rPr>
      </w:pPr>
      <w:r w:rsidRPr="00AF2490">
        <w:rPr>
          <w:rFonts w:ascii="ＭＳ 明朝" w:hAnsi="ＭＳ 明朝" w:cs="ＭＳ Ｐ明朝" w:hint="eastAsia"/>
          <w:sz w:val="20"/>
          <w:szCs w:val="20"/>
        </w:rPr>
        <w:t xml:space="preserve">　</w:t>
      </w:r>
    </w:p>
    <w:p w14:paraId="54E10DCF" w14:textId="77777777" w:rsidR="00CB15BB" w:rsidRPr="00AF2490" w:rsidRDefault="00CB15BB">
      <w:pPr>
        <w:spacing w:before="1" w:line="294" w:lineRule="exact"/>
        <w:ind w:right="-80"/>
        <w:rPr>
          <w:rFonts w:ascii="ＭＳ 明朝" w:hAnsi="ＭＳ 明朝" w:cs="ＭＳ Ｐ明朝"/>
          <w:sz w:val="20"/>
          <w:szCs w:val="20"/>
        </w:rPr>
      </w:pPr>
    </w:p>
    <w:p w14:paraId="58DBA8BF" w14:textId="77777777" w:rsidR="00CB15BB" w:rsidRPr="00AF2490" w:rsidRDefault="00CB15BB">
      <w:pPr>
        <w:spacing w:before="1" w:line="294" w:lineRule="exact"/>
        <w:ind w:left="-14" w:right="-80" w:hanging="14"/>
        <w:rPr>
          <w:rFonts w:ascii="ＭＳ 明朝" w:hAnsi="ＭＳ 明朝"/>
          <w:sz w:val="28"/>
        </w:rPr>
      </w:pPr>
    </w:p>
    <w:p w14:paraId="7DE58C76" w14:textId="77777777" w:rsidR="00CB15BB" w:rsidRPr="00AF2490" w:rsidRDefault="00CB15BB">
      <w:pPr>
        <w:spacing w:before="1" w:line="294" w:lineRule="exact"/>
        <w:ind w:left="-14" w:right="-80" w:hanging="14"/>
        <w:rPr>
          <w:rFonts w:ascii="ＭＳ 明朝" w:hAnsi="ＭＳ 明朝"/>
          <w:sz w:val="28"/>
        </w:rPr>
      </w:pPr>
    </w:p>
    <w:p w14:paraId="6A4A8C57" w14:textId="42EBB28B" w:rsidR="00CB15BB" w:rsidRPr="00AF2490" w:rsidRDefault="00CB15BB">
      <w:pPr>
        <w:spacing w:before="1" w:line="294" w:lineRule="exact"/>
        <w:jc w:val="center"/>
        <w:rPr>
          <w:rFonts w:ascii="ＭＳ 明朝" w:hAnsi="ＭＳ 明朝"/>
          <w:b/>
          <w:bCs/>
          <w:sz w:val="14"/>
        </w:rPr>
      </w:pPr>
      <w:bookmarkStart w:id="0" w:name="_Hlk69387346"/>
      <w:r w:rsidRPr="00AF2490">
        <w:rPr>
          <w:rFonts w:ascii="ＭＳ 明朝" w:hAnsi="ＭＳ 明朝" w:hint="eastAsia"/>
          <w:b/>
          <w:bCs/>
          <w:sz w:val="28"/>
        </w:rPr>
        <w:t>企画提案書提出届</w:t>
      </w:r>
      <w:bookmarkEnd w:id="0"/>
    </w:p>
    <w:p w14:paraId="64B59BDD" w14:textId="312529F3" w:rsidR="004563A3" w:rsidRPr="00AF2490" w:rsidRDefault="00085D18">
      <w:pPr>
        <w:pStyle w:val="a8"/>
        <w:spacing w:before="46" w:line="327" w:lineRule="exact"/>
        <w:ind w:right="-71"/>
        <w:rPr>
          <w:rFonts w:ascii="ＭＳ 明朝" w:eastAsia="ＭＳ 明朝" w:hAnsi="ＭＳ 明朝"/>
          <w:sz w:val="22"/>
          <w:szCs w:val="22"/>
        </w:rPr>
      </w:pPr>
      <w:r w:rsidRPr="00AF2490"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p w14:paraId="72D8A938" w14:textId="62D6C9C2" w:rsidR="00505E20" w:rsidRPr="00AF2490" w:rsidRDefault="00CB15BB" w:rsidP="005F0126">
      <w:pPr>
        <w:spacing w:line="230" w:lineRule="exact"/>
        <w:ind w:leftChars="270" w:left="567" w:right="-71" w:firstLineChars="200" w:firstLine="420"/>
        <w:rPr>
          <w:rFonts w:ascii="ＭＳ 明朝" w:hAnsi="ＭＳ 明朝"/>
          <w:szCs w:val="21"/>
        </w:rPr>
      </w:pPr>
      <w:r w:rsidRPr="00AF2490">
        <w:rPr>
          <w:rFonts w:ascii="ＭＳ 明朝" w:hAnsi="ＭＳ 明朝" w:hint="eastAsia"/>
          <w:szCs w:val="21"/>
        </w:rPr>
        <w:t>業務名</w:t>
      </w:r>
    </w:p>
    <w:p w14:paraId="288EA9F3" w14:textId="77777777" w:rsidR="004A7C29" w:rsidRPr="00AF2490" w:rsidRDefault="00CB15BB" w:rsidP="004A7C29">
      <w:pPr>
        <w:spacing w:line="230" w:lineRule="exact"/>
        <w:ind w:leftChars="270" w:left="567" w:right="-71" w:firstLine="5"/>
        <w:rPr>
          <w:rFonts w:ascii="ＭＳ 明朝" w:hAnsi="ＭＳ 明朝"/>
          <w:szCs w:val="21"/>
        </w:rPr>
      </w:pPr>
      <w:r w:rsidRPr="00AF2490">
        <w:rPr>
          <w:rFonts w:ascii="ＭＳ 明朝" w:hAnsi="ＭＳ 明朝" w:hint="eastAsia"/>
          <w:szCs w:val="21"/>
        </w:rPr>
        <w:t xml:space="preserve">　　</w:t>
      </w:r>
    </w:p>
    <w:p w14:paraId="69865E13" w14:textId="1C6D694C" w:rsidR="00CB15BB" w:rsidRPr="00AF2490" w:rsidRDefault="007C56EE" w:rsidP="005F0126">
      <w:pPr>
        <w:spacing w:line="230" w:lineRule="exact"/>
        <w:ind w:leftChars="270" w:left="567" w:right="-71" w:firstLineChars="300" w:firstLine="630"/>
        <w:rPr>
          <w:rFonts w:ascii="ＭＳ 明朝" w:hAnsi="ＭＳ 明朝"/>
          <w:szCs w:val="21"/>
        </w:rPr>
      </w:pPr>
      <w:r w:rsidRPr="00AF2490">
        <w:rPr>
          <w:rFonts w:ascii="ＭＳ 明朝" w:hAnsi="ＭＳ 明朝" w:hint="eastAsia"/>
          <w:szCs w:val="21"/>
        </w:rPr>
        <w:t>「</w:t>
      </w:r>
      <w:r w:rsidR="00447A80" w:rsidRPr="00AF2490">
        <w:rPr>
          <w:rFonts w:ascii="ＭＳ 明朝" w:hAnsi="ＭＳ 明朝" w:hint="eastAsia"/>
        </w:rPr>
        <w:t>２１あおもり</w:t>
      </w:r>
      <w:r w:rsidR="004633FF" w:rsidRPr="00AF2490">
        <w:rPr>
          <w:rFonts w:ascii="ＭＳ 明朝" w:hAnsi="ＭＳ 明朝" w:hint="eastAsia"/>
        </w:rPr>
        <w:t>Webサイトリニューアル</w:t>
      </w:r>
      <w:r w:rsidR="00447A80" w:rsidRPr="00AF2490">
        <w:rPr>
          <w:rFonts w:ascii="ＭＳ 明朝" w:hAnsi="ＭＳ 明朝" w:hint="eastAsia"/>
        </w:rPr>
        <w:t>業務</w:t>
      </w:r>
      <w:r w:rsidR="004A7C29" w:rsidRPr="00AF2490">
        <w:rPr>
          <w:rFonts w:ascii="ＭＳ 明朝" w:hAnsi="ＭＳ 明朝" w:hint="eastAsia"/>
        </w:rPr>
        <w:t>」</w:t>
      </w:r>
    </w:p>
    <w:p w14:paraId="0541D0D4" w14:textId="77777777" w:rsidR="00CB15BB" w:rsidRPr="00AF2490" w:rsidRDefault="00CB15BB">
      <w:pPr>
        <w:spacing w:line="230" w:lineRule="exact"/>
        <w:ind w:right="-71" w:firstLine="5"/>
        <w:rPr>
          <w:rFonts w:ascii="ＭＳ 明朝" w:hAnsi="ＭＳ 明朝"/>
          <w:szCs w:val="21"/>
        </w:rPr>
      </w:pPr>
    </w:p>
    <w:p w14:paraId="48F50B90" w14:textId="2629598F" w:rsidR="00CB15BB" w:rsidRPr="00AF2490" w:rsidRDefault="00CB15BB">
      <w:pPr>
        <w:spacing w:line="230" w:lineRule="exact"/>
        <w:ind w:right="-71" w:firstLine="5"/>
        <w:rPr>
          <w:rFonts w:ascii="ＭＳ 明朝" w:hAnsi="ＭＳ 明朝"/>
          <w:szCs w:val="21"/>
        </w:rPr>
      </w:pPr>
    </w:p>
    <w:p w14:paraId="1B5D887C" w14:textId="77777777" w:rsidR="004563A3" w:rsidRPr="00AF2490" w:rsidRDefault="004563A3">
      <w:pPr>
        <w:spacing w:line="230" w:lineRule="exact"/>
        <w:ind w:right="-71" w:firstLine="5"/>
        <w:rPr>
          <w:rFonts w:ascii="ＭＳ 明朝" w:hAnsi="ＭＳ 明朝"/>
          <w:szCs w:val="21"/>
        </w:rPr>
      </w:pPr>
    </w:p>
    <w:p w14:paraId="7BC97624" w14:textId="03EA70DE" w:rsidR="00CB15BB" w:rsidRPr="00AF2490" w:rsidRDefault="00CB15BB" w:rsidP="005F0126">
      <w:pPr>
        <w:spacing w:line="230" w:lineRule="exact"/>
        <w:ind w:right="-71" w:firstLineChars="300" w:firstLine="630"/>
        <w:rPr>
          <w:rFonts w:ascii="ＭＳ 明朝" w:hAnsi="ＭＳ 明朝"/>
          <w:szCs w:val="21"/>
        </w:rPr>
      </w:pPr>
      <w:r w:rsidRPr="00AF2490">
        <w:rPr>
          <w:rFonts w:ascii="ＭＳ 明朝" w:hAnsi="ＭＳ 明朝" w:hint="eastAsia"/>
          <w:szCs w:val="21"/>
        </w:rPr>
        <w:t>本業務について別添のとおり、各種調書及び企画提案書を提出します。</w:t>
      </w:r>
    </w:p>
    <w:p w14:paraId="7AC63351" w14:textId="77777777" w:rsidR="00CB15BB" w:rsidRPr="00AF2490" w:rsidRDefault="00CB15BB">
      <w:pPr>
        <w:pStyle w:val="a8"/>
        <w:spacing w:before="46" w:line="327" w:lineRule="exact"/>
        <w:ind w:right="-71"/>
        <w:rPr>
          <w:rFonts w:ascii="ＭＳ 明朝" w:eastAsia="ＭＳ 明朝" w:hAnsi="ＭＳ 明朝"/>
          <w:sz w:val="21"/>
          <w:szCs w:val="21"/>
        </w:rPr>
      </w:pPr>
    </w:p>
    <w:p w14:paraId="20ABAE87" w14:textId="77777777" w:rsidR="00CB15BB" w:rsidRPr="00AF2490" w:rsidRDefault="00CB15BB">
      <w:pPr>
        <w:pStyle w:val="a8"/>
        <w:spacing w:before="46" w:line="327" w:lineRule="exact"/>
        <w:ind w:right="-71"/>
        <w:rPr>
          <w:rFonts w:ascii="ＭＳ 明朝" w:eastAsia="ＭＳ 明朝" w:hAnsi="ＭＳ 明朝"/>
          <w:sz w:val="22"/>
          <w:szCs w:val="22"/>
        </w:rPr>
      </w:pPr>
    </w:p>
    <w:p w14:paraId="75532D82" w14:textId="77777777" w:rsidR="00CB15BB" w:rsidRPr="00AF2490" w:rsidRDefault="00CB15BB">
      <w:pPr>
        <w:pStyle w:val="a8"/>
        <w:spacing w:before="46" w:line="327" w:lineRule="exact"/>
        <w:ind w:right="-71"/>
        <w:rPr>
          <w:rFonts w:ascii="ＭＳ 明朝" w:eastAsia="ＭＳ 明朝" w:hAnsi="ＭＳ 明朝"/>
          <w:sz w:val="22"/>
          <w:szCs w:val="22"/>
        </w:rPr>
      </w:pPr>
    </w:p>
    <w:p w14:paraId="1305C479" w14:textId="77777777" w:rsidR="00CB15BB" w:rsidRPr="00AF2490" w:rsidRDefault="00CB15BB">
      <w:pPr>
        <w:pStyle w:val="a8"/>
        <w:spacing w:before="46" w:line="327" w:lineRule="exact"/>
        <w:ind w:right="-71"/>
        <w:rPr>
          <w:rFonts w:ascii="ＭＳ 明朝" w:eastAsia="ＭＳ 明朝" w:hAnsi="ＭＳ 明朝"/>
          <w:sz w:val="22"/>
          <w:szCs w:val="22"/>
        </w:rPr>
      </w:pPr>
    </w:p>
    <w:p w14:paraId="5F4F0D54" w14:textId="77777777" w:rsidR="00CB15BB" w:rsidRPr="00AF2490" w:rsidRDefault="00CB15BB">
      <w:pPr>
        <w:pStyle w:val="a8"/>
        <w:spacing w:before="46" w:line="327" w:lineRule="exact"/>
        <w:ind w:right="-71"/>
        <w:rPr>
          <w:rFonts w:ascii="ＭＳ 明朝" w:eastAsia="ＭＳ 明朝" w:hAnsi="ＭＳ 明朝"/>
          <w:sz w:val="22"/>
          <w:szCs w:val="22"/>
        </w:rPr>
      </w:pPr>
    </w:p>
    <w:p w14:paraId="76BF3245" w14:textId="77777777" w:rsidR="00CB15BB" w:rsidRPr="00AF2490" w:rsidRDefault="00CB15BB">
      <w:pPr>
        <w:pStyle w:val="a8"/>
        <w:spacing w:before="46" w:line="327" w:lineRule="exact"/>
        <w:ind w:right="-71"/>
        <w:rPr>
          <w:rFonts w:ascii="ＭＳ 明朝" w:eastAsia="ＭＳ 明朝" w:hAnsi="ＭＳ 明朝"/>
          <w:sz w:val="22"/>
          <w:szCs w:val="22"/>
        </w:rPr>
      </w:pPr>
    </w:p>
    <w:p w14:paraId="1FF86A58" w14:textId="77777777" w:rsidR="00CB15BB" w:rsidRPr="00AF2490" w:rsidRDefault="00CB15BB">
      <w:pPr>
        <w:pStyle w:val="a8"/>
        <w:spacing w:before="46" w:line="327" w:lineRule="exact"/>
        <w:ind w:right="-71"/>
        <w:rPr>
          <w:rFonts w:ascii="ＭＳ 明朝" w:eastAsia="ＭＳ 明朝" w:hAnsi="ＭＳ 明朝"/>
          <w:sz w:val="22"/>
          <w:szCs w:val="22"/>
        </w:rPr>
      </w:pPr>
    </w:p>
    <w:p w14:paraId="18146D64" w14:textId="653B6BC9" w:rsidR="00330BD8" w:rsidRPr="00AF2490" w:rsidRDefault="00330BD8">
      <w:pPr>
        <w:widowControl/>
        <w:jc w:val="left"/>
        <w:rPr>
          <w:rFonts w:ascii="ＭＳ 明朝" w:hAnsi="ＭＳ 明朝" w:cs="ＭＳ Ｐ明朝"/>
          <w:kern w:val="0"/>
          <w:sz w:val="22"/>
        </w:rPr>
      </w:pPr>
    </w:p>
    <w:sectPr w:rsidR="00330BD8" w:rsidRPr="00AF2490" w:rsidSect="00611AF6">
      <w:pgSz w:w="11906" w:h="16838" w:code="9"/>
      <w:pgMar w:top="1701" w:right="1701" w:bottom="1701" w:left="1701" w:header="851" w:footer="992" w:gutter="0"/>
      <w:pgNumType w:start="28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9ADDE" w14:textId="77777777" w:rsidR="00D55C46" w:rsidRDefault="00D55C46" w:rsidP="00B866BA">
      <w:r>
        <w:separator/>
      </w:r>
    </w:p>
  </w:endnote>
  <w:endnote w:type="continuationSeparator" w:id="0">
    <w:p w14:paraId="5D03729D" w14:textId="77777777" w:rsidR="00D55C46" w:rsidRDefault="00D55C46" w:rsidP="00B8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F7D78" w14:textId="77777777" w:rsidR="00D55C46" w:rsidRDefault="00D55C46" w:rsidP="00B866BA">
      <w:r>
        <w:separator/>
      </w:r>
    </w:p>
  </w:footnote>
  <w:footnote w:type="continuationSeparator" w:id="0">
    <w:p w14:paraId="2EA72150" w14:textId="77777777" w:rsidR="00D55C46" w:rsidRDefault="00D55C46" w:rsidP="00B8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(%1)"/>
      <w:lvlJc w:val="left"/>
      <w:pPr>
        <w:ind w:left="83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310" w:hanging="420"/>
      </w:pPr>
    </w:lvl>
    <w:lvl w:ilvl="2">
      <w:start w:val="1"/>
      <w:numFmt w:val="decimalEnclosedCircle"/>
      <w:lvlText w:val="%3"/>
      <w:lvlJc w:val="left"/>
      <w:pPr>
        <w:ind w:left="1730" w:hanging="420"/>
      </w:pPr>
    </w:lvl>
    <w:lvl w:ilvl="3">
      <w:start w:val="1"/>
      <w:numFmt w:val="decimal"/>
      <w:lvlText w:val="%4."/>
      <w:lvlJc w:val="left"/>
      <w:pPr>
        <w:ind w:left="2150" w:hanging="420"/>
      </w:pPr>
    </w:lvl>
    <w:lvl w:ilvl="4">
      <w:start w:val="1"/>
      <w:numFmt w:val="aiueoFullWidth"/>
      <w:lvlText w:val="(%5)"/>
      <w:lvlJc w:val="left"/>
      <w:pPr>
        <w:ind w:left="2570" w:hanging="420"/>
      </w:pPr>
    </w:lvl>
    <w:lvl w:ilvl="5">
      <w:start w:val="1"/>
      <w:numFmt w:val="decimalEnclosedCircle"/>
      <w:lvlText w:val="%6"/>
      <w:lvlJc w:val="left"/>
      <w:pPr>
        <w:ind w:left="2990" w:hanging="420"/>
      </w:pPr>
    </w:lvl>
    <w:lvl w:ilvl="6">
      <w:start w:val="1"/>
      <w:numFmt w:val="decimal"/>
      <w:lvlText w:val="%7."/>
      <w:lvlJc w:val="left"/>
      <w:pPr>
        <w:ind w:left="3410" w:hanging="420"/>
      </w:pPr>
    </w:lvl>
    <w:lvl w:ilvl="7">
      <w:start w:val="1"/>
      <w:numFmt w:val="aiueoFullWidth"/>
      <w:lvlText w:val="(%8)"/>
      <w:lvlJc w:val="left"/>
      <w:pPr>
        <w:ind w:left="3830" w:hanging="420"/>
      </w:pPr>
    </w:lvl>
    <w:lvl w:ilvl="8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decimalFullWidth"/>
      <w:lvlText w:val="（%1）"/>
      <w:lvlJc w:val="left"/>
      <w:pPr>
        <w:ind w:left="1350" w:hanging="720"/>
      </w:pPr>
      <w:rPr>
        <w:rFonts w:cs="ＭＳ Ｐ明朝" w:hint="default"/>
        <w:color w:val="000000"/>
      </w:rPr>
    </w:lvl>
    <w:lvl w:ilvl="1">
      <w:start w:val="1"/>
      <w:numFmt w:val="aiueoFullWidth"/>
      <w:lvlText w:val="(%2)"/>
      <w:lvlJc w:val="left"/>
      <w:pPr>
        <w:ind w:left="1470" w:hanging="420"/>
      </w:pPr>
    </w:lvl>
    <w:lvl w:ilvl="2">
      <w:start w:val="1"/>
      <w:numFmt w:val="decimalEnclosedCircle"/>
      <w:lvlText w:val="%3"/>
      <w:lvlJc w:val="lef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aiueoFullWidth"/>
      <w:lvlText w:val="(%5)"/>
      <w:lvlJc w:val="left"/>
      <w:pPr>
        <w:ind w:left="2730" w:hanging="420"/>
      </w:pPr>
    </w:lvl>
    <w:lvl w:ilvl="5">
      <w:start w:val="1"/>
      <w:numFmt w:val="decimalEnclosedCircle"/>
      <w:lvlText w:val="%6"/>
      <w:lvlJc w:val="lef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aiueoFullWidth"/>
      <w:lvlText w:val="(%8)"/>
      <w:lvlJc w:val="left"/>
      <w:pPr>
        <w:ind w:left="3990" w:hanging="420"/>
      </w:pPr>
    </w:lvl>
    <w:lvl w:ilvl="8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000000D"/>
    <w:multiLevelType w:val="multilevel"/>
    <w:tmpl w:val="0000000D"/>
    <w:lvl w:ilvl="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60" w:hanging="420"/>
      </w:pPr>
    </w:lvl>
    <w:lvl w:ilvl="2">
      <w:start w:val="1"/>
      <w:numFmt w:val="decimalEnclosedCircle"/>
      <w:lvlText w:val="%3"/>
      <w:lvlJc w:val="left"/>
      <w:pPr>
        <w:ind w:left="1480" w:hanging="420"/>
      </w:pPr>
    </w:lvl>
    <w:lvl w:ilvl="3">
      <w:start w:val="1"/>
      <w:numFmt w:val="decimal"/>
      <w:lvlText w:val="%4."/>
      <w:lvlJc w:val="left"/>
      <w:pPr>
        <w:ind w:left="1900" w:hanging="420"/>
      </w:pPr>
    </w:lvl>
    <w:lvl w:ilvl="4">
      <w:start w:val="1"/>
      <w:numFmt w:val="aiueoFullWidth"/>
      <w:lvlText w:val="(%5)"/>
      <w:lvlJc w:val="left"/>
      <w:pPr>
        <w:ind w:left="2320" w:hanging="420"/>
      </w:pPr>
    </w:lvl>
    <w:lvl w:ilvl="5">
      <w:start w:val="1"/>
      <w:numFmt w:val="decimalEnclosedCircle"/>
      <w:lvlText w:val="%6"/>
      <w:lvlJc w:val="left"/>
      <w:pPr>
        <w:ind w:left="2740" w:hanging="420"/>
      </w:pPr>
    </w:lvl>
    <w:lvl w:ilvl="6">
      <w:start w:val="1"/>
      <w:numFmt w:val="decimal"/>
      <w:lvlText w:val="%7."/>
      <w:lvlJc w:val="left"/>
      <w:pPr>
        <w:ind w:left="3160" w:hanging="420"/>
      </w:pPr>
    </w:lvl>
    <w:lvl w:ilvl="7">
      <w:start w:val="1"/>
      <w:numFmt w:val="aiueoFullWidth"/>
      <w:lvlText w:val="(%8)"/>
      <w:lvlJc w:val="left"/>
      <w:pPr>
        <w:ind w:left="3580" w:hanging="420"/>
      </w:pPr>
    </w:lvl>
    <w:lvl w:ilvl="8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decimalFullWidth"/>
      <w:lvlText w:val="第%1条"/>
      <w:lvlJc w:val="left"/>
      <w:pPr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F"/>
    <w:multiLevelType w:val="multilevel"/>
    <w:tmpl w:val="0000000F"/>
    <w:lvl w:ilvl="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680" w:hanging="420"/>
      </w:pPr>
    </w:lvl>
    <w:lvl w:ilvl="2">
      <w:start w:val="1"/>
      <w:numFmt w:val="decimalEnclosedCircle"/>
      <w:lvlText w:val="%3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aiueoFullWidth"/>
      <w:lvlText w:val="(%5)"/>
      <w:lvlJc w:val="left"/>
      <w:pPr>
        <w:ind w:left="2940" w:hanging="420"/>
      </w:pPr>
    </w:lvl>
    <w:lvl w:ilvl="5">
      <w:start w:val="1"/>
      <w:numFmt w:val="decimalEnclosedCircle"/>
      <w:lvlText w:val="%6"/>
      <w:lvlJc w:val="lef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aiueoFullWidth"/>
      <w:lvlText w:val="(%8)"/>
      <w:lvlJc w:val="left"/>
      <w:pPr>
        <w:ind w:left="4200" w:hanging="420"/>
      </w:pPr>
    </w:lvl>
    <w:lvl w:ilvl="8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0C0417F2"/>
    <w:multiLevelType w:val="hybridMultilevel"/>
    <w:tmpl w:val="8346A470"/>
    <w:lvl w:ilvl="0" w:tplc="5806635E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18790C2B"/>
    <w:multiLevelType w:val="hybridMultilevel"/>
    <w:tmpl w:val="C68EBA6A"/>
    <w:lvl w:ilvl="0" w:tplc="915CF776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2B604485"/>
    <w:multiLevelType w:val="hybridMultilevel"/>
    <w:tmpl w:val="712E53E8"/>
    <w:lvl w:ilvl="0" w:tplc="D470774E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B54491"/>
    <w:multiLevelType w:val="hybridMultilevel"/>
    <w:tmpl w:val="D708E7AC"/>
    <w:lvl w:ilvl="0" w:tplc="D67025EA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489E201D"/>
    <w:multiLevelType w:val="hybridMultilevel"/>
    <w:tmpl w:val="C45EC14C"/>
    <w:lvl w:ilvl="0" w:tplc="2F4A8CB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927209E"/>
    <w:multiLevelType w:val="hybridMultilevel"/>
    <w:tmpl w:val="23AA9E76"/>
    <w:lvl w:ilvl="0" w:tplc="73F63F7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498F2916"/>
    <w:multiLevelType w:val="hybridMultilevel"/>
    <w:tmpl w:val="C46261CC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52611CF0"/>
    <w:multiLevelType w:val="multilevel"/>
    <w:tmpl w:val="0000000C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D355527"/>
    <w:multiLevelType w:val="hybridMultilevel"/>
    <w:tmpl w:val="1408B502"/>
    <w:lvl w:ilvl="0" w:tplc="3946B8B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365F4"/>
    <w:multiLevelType w:val="hybridMultilevel"/>
    <w:tmpl w:val="86529510"/>
    <w:lvl w:ilvl="0" w:tplc="F66650F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13"/>
  </w:num>
  <w:num w:numId="9">
    <w:abstractNumId w:val="10"/>
  </w:num>
  <w:num w:numId="10">
    <w:abstractNumId w:val="15"/>
  </w:num>
  <w:num w:numId="11">
    <w:abstractNumId w:val="6"/>
  </w:num>
  <w:num w:numId="12">
    <w:abstractNumId w:val="14"/>
  </w:num>
  <w:num w:numId="13">
    <w:abstractNumId w:val="11"/>
  </w:num>
  <w:num w:numId="14">
    <w:abstractNumId w:val="12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3612"/>
    <w:rsid w:val="000169C2"/>
    <w:rsid w:val="00032DD9"/>
    <w:rsid w:val="000405C2"/>
    <w:rsid w:val="0004283F"/>
    <w:rsid w:val="00044D54"/>
    <w:rsid w:val="00065828"/>
    <w:rsid w:val="00082050"/>
    <w:rsid w:val="00082E5A"/>
    <w:rsid w:val="00083F0F"/>
    <w:rsid w:val="000845F5"/>
    <w:rsid w:val="00085D18"/>
    <w:rsid w:val="00087AF1"/>
    <w:rsid w:val="000A01E7"/>
    <w:rsid w:val="000A0FB1"/>
    <w:rsid w:val="000A562B"/>
    <w:rsid w:val="000B3949"/>
    <w:rsid w:val="000D3DF1"/>
    <w:rsid w:val="000F41A9"/>
    <w:rsid w:val="00115E7C"/>
    <w:rsid w:val="00124094"/>
    <w:rsid w:val="001312E9"/>
    <w:rsid w:val="001322E0"/>
    <w:rsid w:val="001428D2"/>
    <w:rsid w:val="00165DFA"/>
    <w:rsid w:val="00166101"/>
    <w:rsid w:val="0017120B"/>
    <w:rsid w:val="00171766"/>
    <w:rsid w:val="00172199"/>
    <w:rsid w:val="00172A27"/>
    <w:rsid w:val="00191D1A"/>
    <w:rsid w:val="0019626D"/>
    <w:rsid w:val="001A077B"/>
    <w:rsid w:val="001A116D"/>
    <w:rsid w:val="001B2848"/>
    <w:rsid w:val="001B494C"/>
    <w:rsid w:val="001F35D7"/>
    <w:rsid w:val="00200769"/>
    <w:rsid w:val="00200D84"/>
    <w:rsid w:val="002028EE"/>
    <w:rsid w:val="002067A4"/>
    <w:rsid w:val="002166CF"/>
    <w:rsid w:val="00221A36"/>
    <w:rsid w:val="00226A1F"/>
    <w:rsid w:val="0024574A"/>
    <w:rsid w:val="0025243B"/>
    <w:rsid w:val="00262B9C"/>
    <w:rsid w:val="00264842"/>
    <w:rsid w:val="00266946"/>
    <w:rsid w:val="002725BF"/>
    <w:rsid w:val="00275B0C"/>
    <w:rsid w:val="00276E16"/>
    <w:rsid w:val="00286F84"/>
    <w:rsid w:val="00290AFB"/>
    <w:rsid w:val="0029563C"/>
    <w:rsid w:val="002B1701"/>
    <w:rsid w:val="002C6E3F"/>
    <w:rsid w:val="002D2573"/>
    <w:rsid w:val="002E2931"/>
    <w:rsid w:val="002E7730"/>
    <w:rsid w:val="00312F33"/>
    <w:rsid w:val="00325810"/>
    <w:rsid w:val="00327CD3"/>
    <w:rsid w:val="00330BD8"/>
    <w:rsid w:val="003367DC"/>
    <w:rsid w:val="0034015F"/>
    <w:rsid w:val="00393728"/>
    <w:rsid w:val="003A4D44"/>
    <w:rsid w:val="003B67F5"/>
    <w:rsid w:val="003B7216"/>
    <w:rsid w:val="003C00F6"/>
    <w:rsid w:val="003C752A"/>
    <w:rsid w:val="003D2F8B"/>
    <w:rsid w:val="003D48F5"/>
    <w:rsid w:val="003E4AFA"/>
    <w:rsid w:val="003E6CDD"/>
    <w:rsid w:val="003F0E81"/>
    <w:rsid w:val="00403F41"/>
    <w:rsid w:val="00411244"/>
    <w:rsid w:val="00416068"/>
    <w:rsid w:val="00420F26"/>
    <w:rsid w:val="004245EC"/>
    <w:rsid w:val="004449CC"/>
    <w:rsid w:val="00447A80"/>
    <w:rsid w:val="004563A3"/>
    <w:rsid w:val="00461FA4"/>
    <w:rsid w:val="004633FF"/>
    <w:rsid w:val="0046614F"/>
    <w:rsid w:val="00471AAB"/>
    <w:rsid w:val="0048375D"/>
    <w:rsid w:val="00487531"/>
    <w:rsid w:val="004A7C29"/>
    <w:rsid w:val="004C0631"/>
    <w:rsid w:val="004E258B"/>
    <w:rsid w:val="004F1118"/>
    <w:rsid w:val="004F6DFC"/>
    <w:rsid w:val="004F7371"/>
    <w:rsid w:val="00500548"/>
    <w:rsid w:val="00501C7B"/>
    <w:rsid w:val="00505E20"/>
    <w:rsid w:val="0052147F"/>
    <w:rsid w:val="00525774"/>
    <w:rsid w:val="00526FBA"/>
    <w:rsid w:val="00533185"/>
    <w:rsid w:val="00533E1C"/>
    <w:rsid w:val="005372DC"/>
    <w:rsid w:val="00555968"/>
    <w:rsid w:val="00556227"/>
    <w:rsid w:val="00576E61"/>
    <w:rsid w:val="00592A52"/>
    <w:rsid w:val="005A0033"/>
    <w:rsid w:val="005A24A7"/>
    <w:rsid w:val="005B55F5"/>
    <w:rsid w:val="005B6993"/>
    <w:rsid w:val="005D1C09"/>
    <w:rsid w:val="005F0126"/>
    <w:rsid w:val="005F0A6D"/>
    <w:rsid w:val="005F26BF"/>
    <w:rsid w:val="00611AF6"/>
    <w:rsid w:val="00622516"/>
    <w:rsid w:val="00631232"/>
    <w:rsid w:val="00631F1D"/>
    <w:rsid w:val="00632FF6"/>
    <w:rsid w:val="0063311C"/>
    <w:rsid w:val="00633648"/>
    <w:rsid w:val="00637C4F"/>
    <w:rsid w:val="00640221"/>
    <w:rsid w:val="006508D4"/>
    <w:rsid w:val="00654137"/>
    <w:rsid w:val="00654384"/>
    <w:rsid w:val="00661649"/>
    <w:rsid w:val="00671F1B"/>
    <w:rsid w:val="00692531"/>
    <w:rsid w:val="006B5CB5"/>
    <w:rsid w:val="006C0139"/>
    <w:rsid w:val="006D3778"/>
    <w:rsid w:val="006D7E2C"/>
    <w:rsid w:val="00721444"/>
    <w:rsid w:val="00733EE5"/>
    <w:rsid w:val="007340FD"/>
    <w:rsid w:val="00734D9C"/>
    <w:rsid w:val="00735E3C"/>
    <w:rsid w:val="00744AD1"/>
    <w:rsid w:val="00751380"/>
    <w:rsid w:val="007614B6"/>
    <w:rsid w:val="00763121"/>
    <w:rsid w:val="00775897"/>
    <w:rsid w:val="00792E1B"/>
    <w:rsid w:val="00795472"/>
    <w:rsid w:val="007A0CA5"/>
    <w:rsid w:val="007B2382"/>
    <w:rsid w:val="007B3414"/>
    <w:rsid w:val="007C3233"/>
    <w:rsid w:val="007C382A"/>
    <w:rsid w:val="007C56EE"/>
    <w:rsid w:val="007D6759"/>
    <w:rsid w:val="007E6924"/>
    <w:rsid w:val="007F05AF"/>
    <w:rsid w:val="007F2D7E"/>
    <w:rsid w:val="00801AA9"/>
    <w:rsid w:val="008063F1"/>
    <w:rsid w:val="00815AA8"/>
    <w:rsid w:val="00831B48"/>
    <w:rsid w:val="008375DB"/>
    <w:rsid w:val="00850E47"/>
    <w:rsid w:val="00853577"/>
    <w:rsid w:val="00864D3E"/>
    <w:rsid w:val="00874B52"/>
    <w:rsid w:val="008966DD"/>
    <w:rsid w:val="00897E80"/>
    <w:rsid w:val="008E01DF"/>
    <w:rsid w:val="008E15AB"/>
    <w:rsid w:val="008F067F"/>
    <w:rsid w:val="008F1AED"/>
    <w:rsid w:val="00900A51"/>
    <w:rsid w:val="009026C9"/>
    <w:rsid w:val="00903396"/>
    <w:rsid w:val="00904CB1"/>
    <w:rsid w:val="00910CBD"/>
    <w:rsid w:val="00922E7C"/>
    <w:rsid w:val="00932888"/>
    <w:rsid w:val="00934C4E"/>
    <w:rsid w:val="0094412F"/>
    <w:rsid w:val="00944162"/>
    <w:rsid w:val="00950B48"/>
    <w:rsid w:val="0095640B"/>
    <w:rsid w:val="009820EB"/>
    <w:rsid w:val="00982801"/>
    <w:rsid w:val="00985CD3"/>
    <w:rsid w:val="009873CD"/>
    <w:rsid w:val="00992254"/>
    <w:rsid w:val="00992B37"/>
    <w:rsid w:val="009A60DA"/>
    <w:rsid w:val="009C5258"/>
    <w:rsid w:val="009F2B08"/>
    <w:rsid w:val="009F53DE"/>
    <w:rsid w:val="009F69A5"/>
    <w:rsid w:val="00A205DF"/>
    <w:rsid w:val="00A3062D"/>
    <w:rsid w:val="00A36291"/>
    <w:rsid w:val="00A37CD8"/>
    <w:rsid w:val="00A43085"/>
    <w:rsid w:val="00A5136F"/>
    <w:rsid w:val="00A616B3"/>
    <w:rsid w:val="00A86C9E"/>
    <w:rsid w:val="00AA250D"/>
    <w:rsid w:val="00AA317F"/>
    <w:rsid w:val="00AA7E58"/>
    <w:rsid w:val="00AC043C"/>
    <w:rsid w:val="00AE3E99"/>
    <w:rsid w:val="00AE52EC"/>
    <w:rsid w:val="00AE6A88"/>
    <w:rsid w:val="00AF0EE3"/>
    <w:rsid w:val="00AF2490"/>
    <w:rsid w:val="00AF7750"/>
    <w:rsid w:val="00B30D1A"/>
    <w:rsid w:val="00B466F0"/>
    <w:rsid w:val="00B6057E"/>
    <w:rsid w:val="00B754AD"/>
    <w:rsid w:val="00B866BA"/>
    <w:rsid w:val="00BB3E5F"/>
    <w:rsid w:val="00BB7827"/>
    <w:rsid w:val="00BC1B73"/>
    <w:rsid w:val="00BD3756"/>
    <w:rsid w:val="00BD5F57"/>
    <w:rsid w:val="00BD6913"/>
    <w:rsid w:val="00BE2F6C"/>
    <w:rsid w:val="00BF10A2"/>
    <w:rsid w:val="00C0087E"/>
    <w:rsid w:val="00C06FC1"/>
    <w:rsid w:val="00C13194"/>
    <w:rsid w:val="00C20041"/>
    <w:rsid w:val="00C23706"/>
    <w:rsid w:val="00C34372"/>
    <w:rsid w:val="00C413B6"/>
    <w:rsid w:val="00C878C6"/>
    <w:rsid w:val="00C9144A"/>
    <w:rsid w:val="00C92793"/>
    <w:rsid w:val="00C92D6F"/>
    <w:rsid w:val="00C97538"/>
    <w:rsid w:val="00CB0635"/>
    <w:rsid w:val="00CB15BB"/>
    <w:rsid w:val="00CB48F3"/>
    <w:rsid w:val="00CB51CE"/>
    <w:rsid w:val="00CB5E88"/>
    <w:rsid w:val="00CB770E"/>
    <w:rsid w:val="00CC02F6"/>
    <w:rsid w:val="00CE04F6"/>
    <w:rsid w:val="00CE4235"/>
    <w:rsid w:val="00CF286E"/>
    <w:rsid w:val="00D03EF2"/>
    <w:rsid w:val="00D074C7"/>
    <w:rsid w:val="00D2073A"/>
    <w:rsid w:val="00D316D6"/>
    <w:rsid w:val="00D36117"/>
    <w:rsid w:val="00D37252"/>
    <w:rsid w:val="00D37FAF"/>
    <w:rsid w:val="00D55237"/>
    <w:rsid w:val="00D55C46"/>
    <w:rsid w:val="00D63DC6"/>
    <w:rsid w:val="00D6474A"/>
    <w:rsid w:val="00D65E31"/>
    <w:rsid w:val="00D67BAA"/>
    <w:rsid w:val="00D70DDD"/>
    <w:rsid w:val="00D73122"/>
    <w:rsid w:val="00D75A11"/>
    <w:rsid w:val="00D87AEB"/>
    <w:rsid w:val="00D9095E"/>
    <w:rsid w:val="00DA297C"/>
    <w:rsid w:val="00DB29A7"/>
    <w:rsid w:val="00DB628E"/>
    <w:rsid w:val="00DC46FD"/>
    <w:rsid w:val="00DD410B"/>
    <w:rsid w:val="00DF55B2"/>
    <w:rsid w:val="00E01DD3"/>
    <w:rsid w:val="00E03EFE"/>
    <w:rsid w:val="00E0535C"/>
    <w:rsid w:val="00E3189D"/>
    <w:rsid w:val="00E336CB"/>
    <w:rsid w:val="00E409BB"/>
    <w:rsid w:val="00E52BC4"/>
    <w:rsid w:val="00E616AD"/>
    <w:rsid w:val="00E76FC7"/>
    <w:rsid w:val="00E92671"/>
    <w:rsid w:val="00E93268"/>
    <w:rsid w:val="00EB0D37"/>
    <w:rsid w:val="00EB1B39"/>
    <w:rsid w:val="00EB4BE7"/>
    <w:rsid w:val="00ED0583"/>
    <w:rsid w:val="00ED0F2D"/>
    <w:rsid w:val="00EE0523"/>
    <w:rsid w:val="00EE2720"/>
    <w:rsid w:val="00EE2DA2"/>
    <w:rsid w:val="00EE62C9"/>
    <w:rsid w:val="00EF1974"/>
    <w:rsid w:val="00F00665"/>
    <w:rsid w:val="00F02959"/>
    <w:rsid w:val="00F13FEC"/>
    <w:rsid w:val="00F14A9E"/>
    <w:rsid w:val="00F2020A"/>
    <w:rsid w:val="00F213A0"/>
    <w:rsid w:val="00F261FF"/>
    <w:rsid w:val="00F33317"/>
    <w:rsid w:val="00F35EEB"/>
    <w:rsid w:val="00F45D33"/>
    <w:rsid w:val="00F522EB"/>
    <w:rsid w:val="00F5432B"/>
    <w:rsid w:val="00F64796"/>
    <w:rsid w:val="00F741B5"/>
    <w:rsid w:val="00F86021"/>
    <w:rsid w:val="00F925C9"/>
    <w:rsid w:val="00FA3A37"/>
    <w:rsid w:val="00FB71B1"/>
    <w:rsid w:val="00FB7D9A"/>
    <w:rsid w:val="00FD0AA1"/>
    <w:rsid w:val="00FD5372"/>
    <w:rsid w:val="00FE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3186D6"/>
  <w15:chartTrackingRefBased/>
  <w15:docId w15:val="{283ECC22-28EF-644D-9C75-05AB16EE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コメント参照1"/>
    <w:rPr>
      <w:sz w:val="18"/>
      <w:szCs w:val="18"/>
    </w:rPr>
  </w:style>
  <w:style w:type="character" w:customStyle="1" w:styleId="a3">
    <w:name w:val="コメント文字列 (文字)"/>
    <w:basedOn w:val="a0"/>
    <w:link w:val="a4"/>
  </w:style>
  <w:style w:type="character" w:customStyle="1" w:styleId="a5">
    <w:name w:val="コメント内容 (文字)"/>
    <w:link w:val="10"/>
    <w:rPr>
      <w:b/>
      <w:bCs/>
    </w:rPr>
  </w:style>
  <w:style w:type="character" w:customStyle="1" w:styleId="a6">
    <w:name w:val="吹き出し (文字)"/>
    <w:link w:val="a7"/>
    <w:rPr>
      <w:rFonts w:ascii="Arial" w:eastAsia="ＭＳ ゴシック" w:hAnsi="Arial"/>
      <w:sz w:val="18"/>
      <w:szCs w:val="18"/>
    </w:rPr>
  </w:style>
  <w:style w:type="paragraph" w:customStyle="1" w:styleId="a8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annotation text"/>
    <w:basedOn w:val="a"/>
    <w:link w:val="a3"/>
    <w:pPr>
      <w:jc w:val="left"/>
    </w:pPr>
  </w:style>
  <w:style w:type="paragraph" w:styleId="a7">
    <w:name w:val="Balloon Text"/>
    <w:basedOn w:val="a"/>
    <w:link w:val="a6"/>
    <w:rPr>
      <w:rFonts w:ascii="Arial" w:eastAsia="ＭＳ ゴシック" w:hAnsi="Arial"/>
      <w:sz w:val="18"/>
      <w:szCs w:val="18"/>
    </w:rPr>
  </w:style>
  <w:style w:type="paragraph" w:customStyle="1" w:styleId="11">
    <w:name w:val="リスト段落1"/>
    <w:basedOn w:val="a"/>
    <w:pPr>
      <w:ind w:leftChars="400" w:left="840"/>
    </w:pPr>
  </w:style>
  <w:style w:type="paragraph" w:customStyle="1" w:styleId="10">
    <w:name w:val="コメント内容1"/>
    <w:basedOn w:val="a4"/>
    <w:next w:val="a4"/>
    <w:link w:val="a5"/>
    <w:rPr>
      <w:b/>
      <w:bCs/>
    </w:rPr>
  </w:style>
  <w:style w:type="paragraph" w:styleId="a9">
    <w:name w:val="header"/>
    <w:basedOn w:val="a"/>
    <w:link w:val="aa"/>
    <w:uiPriority w:val="99"/>
    <w:unhideWhenUsed/>
    <w:rsid w:val="00B866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866BA"/>
    <w:rPr>
      <w:rFonts w:ascii="Century" w:eastAsia="ＭＳ 明朝" w:hAnsi="Century"/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B866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866BA"/>
    <w:rPr>
      <w:rFonts w:ascii="Century" w:eastAsia="ＭＳ 明朝" w:hAnsi="Century"/>
      <w:kern w:val="2"/>
      <w:sz w:val="21"/>
      <w:szCs w:val="22"/>
    </w:rPr>
  </w:style>
  <w:style w:type="table" w:styleId="ad">
    <w:name w:val="Table Grid"/>
    <w:basedOn w:val="a1"/>
    <w:uiPriority w:val="59"/>
    <w:rsid w:val="00F741B5"/>
    <w:rPr>
      <w:rFonts w:ascii="ＭＳ 明朝" w:eastAsia="ＭＳ 明朝" w:hAnsi="ＭＳ 明朝"/>
      <w:kern w:val="2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003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D03E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79096-7DBA-41AE-A13C-7BBCFF1C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</Words>
  <Characters>148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pc-user</vt:lpstr>
    </vt:vector>
  </TitlesOfParts>
  <Company>HP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pc-user</dc:title>
  <dc:subject/>
  <dc:creator>pc-user</dc:creator>
  <cp:keywords/>
  <cp:lastModifiedBy>青森県よろず 支援拠点</cp:lastModifiedBy>
  <cp:revision>13</cp:revision>
  <cp:lastPrinted>2025-04-03T01:34:00Z</cp:lastPrinted>
  <dcterms:created xsi:type="dcterms:W3CDTF">2021-04-21T00:40:00Z</dcterms:created>
  <dcterms:modified xsi:type="dcterms:W3CDTF">2025-04-16T01:49:00Z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