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15D728" w14:textId="4F2AF57E" w:rsidR="00200769" w:rsidRPr="00AF2490" w:rsidRDefault="00200769" w:rsidP="00200769">
      <w:pPr>
        <w:rPr>
          <w:rFonts w:ascii="ＭＳ 明朝" w:hAnsi="ＭＳ 明朝"/>
        </w:rPr>
      </w:pPr>
      <w:r w:rsidRPr="00AF2490">
        <w:rPr>
          <w:rFonts w:ascii="ＭＳ 明朝" w:hAnsi="ＭＳ 明朝" w:hint="eastAsia"/>
          <w:szCs w:val="21"/>
        </w:rPr>
        <w:t>（様式３）</w:t>
      </w:r>
    </w:p>
    <w:tbl>
      <w:tblPr>
        <w:tblStyle w:val="ad"/>
        <w:tblW w:w="0" w:type="auto"/>
        <w:tblInd w:w="175" w:type="dxa"/>
        <w:tblLook w:val="04A0" w:firstRow="1" w:lastRow="0" w:firstColumn="1" w:lastColumn="0" w:noHBand="0" w:noVBand="1"/>
      </w:tblPr>
      <w:tblGrid>
        <w:gridCol w:w="2267"/>
        <w:gridCol w:w="2087"/>
        <w:gridCol w:w="2087"/>
        <w:gridCol w:w="1878"/>
      </w:tblGrid>
      <w:tr w:rsidR="00200769" w:rsidRPr="00AF2490" w14:paraId="26B6003C" w14:textId="77777777" w:rsidTr="00200769">
        <w:trPr>
          <w:trHeight w:val="676"/>
        </w:trPr>
        <w:tc>
          <w:tcPr>
            <w:tcW w:w="8319" w:type="dxa"/>
            <w:gridSpan w:val="4"/>
            <w:tcBorders>
              <w:top w:val="single" w:sz="4" w:space="0" w:color="auto"/>
              <w:left w:val="single" w:sz="4" w:space="0" w:color="auto"/>
              <w:bottom w:val="single" w:sz="4" w:space="0" w:color="auto"/>
              <w:right w:val="single" w:sz="4" w:space="0" w:color="auto"/>
            </w:tcBorders>
            <w:hideMark/>
          </w:tcPr>
          <w:p w14:paraId="06EBFF83" w14:textId="77777777" w:rsidR="00200769" w:rsidRPr="00AF2490" w:rsidRDefault="00200769">
            <w:pPr>
              <w:jc w:val="center"/>
              <w:rPr>
                <w:rFonts w:ascii="ＭＳ 明朝" w:hAnsi="ＭＳ 明朝"/>
                <w:b/>
              </w:rPr>
            </w:pPr>
            <w:r w:rsidRPr="00AF2490">
              <w:rPr>
                <w:rFonts w:ascii="ＭＳ 明朝" w:hAnsi="ＭＳ 明朝" w:hint="eastAsia"/>
                <w:b/>
                <w:sz w:val="28"/>
              </w:rPr>
              <w:t>過去の類似業務実績</w:t>
            </w:r>
          </w:p>
        </w:tc>
      </w:tr>
      <w:tr w:rsidR="00200769" w:rsidRPr="00AF2490" w14:paraId="101A2C82" w14:textId="77777777" w:rsidTr="00200769">
        <w:trPr>
          <w:trHeight w:val="676"/>
        </w:trPr>
        <w:tc>
          <w:tcPr>
            <w:tcW w:w="2267" w:type="dxa"/>
            <w:tcBorders>
              <w:top w:val="single" w:sz="4" w:space="0" w:color="auto"/>
              <w:left w:val="single" w:sz="4" w:space="0" w:color="auto"/>
              <w:bottom w:val="single" w:sz="4" w:space="0" w:color="auto"/>
              <w:right w:val="single" w:sz="4" w:space="0" w:color="auto"/>
            </w:tcBorders>
            <w:vAlign w:val="center"/>
            <w:hideMark/>
          </w:tcPr>
          <w:p w14:paraId="2F33C7C1" w14:textId="77777777" w:rsidR="00200769" w:rsidRPr="00AF2490" w:rsidRDefault="00200769">
            <w:pPr>
              <w:jc w:val="center"/>
              <w:rPr>
                <w:rFonts w:ascii="ＭＳ 明朝" w:hAnsi="ＭＳ 明朝"/>
                <w:szCs w:val="21"/>
              </w:rPr>
            </w:pPr>
            <w:r w:rsidRPr="00AF2490">
              <w:rPr>
                <w:rFonts w:ascii="ＭＳ 明朝" w:hAnsi="ＭＳ 明朝" w:hint="eastAsia"/>
                <w:szCs w:val="21"/>
              </w:rPr>
              <w:t>業務名</w:t>
            </w:r>
          </w:p>
          <w:p w14:paraId="7082F54D" w14:textId="77777777" w:rsidR="00200769" w:rsidRPr="00AF2490" w:rsidRDefault="00200769">
            <w:pPr>
              <w:jc w:val="center"/>
              <w:rPr>
                <w:rFonts w:ascii="ＭＳ 明朝" w:hAnsi="ＭＳ 明朝"/>
                <w:szCs w:val="21"/>
              </w:rPr>
            </w:pPr>
            <w:r w:rsidRPr="00AF2490">
              <w:rPr>
                <w:rFonts w:ascii="ＭＳ 明朝" w:hAnsi="ＭＳ 明朝" w:hint="eastAsia"/>
                <w:szCs w:val="21"/>
              </w:rPr>
              <w:t>（契約金額）</w:t>
            </w:r>
          </w:p>
        </w:tc>
        <w:tc>
          <w:tcPr>
            <w:tcW w:w="2087" w:type="dxa"/>
            <w:tcBorders>
              <w:top w:val="single" w:sz="4" w:space="0" w:color="auto"/>
              <w:left w:val="single" w:sz="4" w:space="0" w:color="auto"/>
              <w:bottom w:val="single" w:sz="4" w:space="0" w:color="auto"/>
              <w:right w:val="single" w:sz="4" w:space="0" w:color="auto"/>
            </w:tcBorders>
            <w:vAlign w:val="center"/>
            <w:hideMark/>
          </w:tcPr>
          <w:p w14:paraId="6B098208" w14:textId="77777777" w:rsidR="00200769" w:rsidRPr="00AF2490" w:rsidRDefault="00200769">
            <w:pPr>
              <w:jc w:val="center"/>
              <w:rPr>
                <w:rFonts w:ascii="ＭＳ 明朝" w:hAnsi="ＭＳ 明朝"/>
                <w:szCs w:val="21"/>
              </w:rPr>
            </w:pPr>
            <w:r w:rsidRPr="00AF2490">
              <w:rPr>
                <w:rFonts w:ascii="ＭＳ 明朝" w:hAnsi="ＭＳ 明朝" w:hint="eastAsia"/>
                <w:szCs w:val="21"/>
              </w:rPr>
              <w:t>発　注　者</w:t>
            </w:r>
          </w:p>
        </w:tc>
        <w:tc>
          <w:tcPr>
            <w:tcW w:w="2087" w:type="dxa"/>
            <w:tcBorders>
              <w:top w:val="single" w:sz="4" w:space="0" w:color="auto"/>
              <w:left w:val="single" w:sz="4" w:space="0" w:color="auto"/>
              <w:bottom w:val="single" w:sz="4" w:space="0" w:color="auto"/>
              <w:right w:val="single" w:sz="4" w:space="0" w:color="auto"/>
            </w:tcBorders>
            <w:vAlign w:val="center"/>
            <w:hideMark/>
          </w:tcPr>
          <w:p w14:paraId="66CE5EDF" w14:textId="77777777" w:rsidR="00200769" w:rsidRPr="00AF2490" w:rsidRDefault="00200769">
            <w:pPr>
              <w:jc w:val="center"/>
              <w:rPr>
                <w:rFonts w:ascii="ＭＳ 明朝" w:hAnsi="ＭＳ 明朝"/>
                <w:szCs w:val="21"/>
              </w:rPr>
            </w:pPr>
            <w:r w:rsidRPr="00AF2490">
              <w:rPr>
                <w:rFonts w:ascii="ＭＳ 明朝" w:hAnsi="ＭＳ 明朝" w:hint="eastAsia"/>
                <w:szCs w:val="21"/>
              </w:rPr>
              <w:t>業務概要</w:t>
            </w:r>
          </w:p>
        </w:tc>
        <w:tc>
          <w:tcPr>
            <w:tcW w:w="1878" w:type="dxa"/>
            <w:tcBorders>
              <w:top w:val="single" w:sz="4" w:space="0" w:color="auto"/>
              <w:left w:val="single" w:sz="4" w:space="0" w:color="auto"/>
              <w:bottom w:val="single" w:sz="4" w:space="0" w:color="auto"/>
              <w:right w:val="single" w:sz="4" w:space="0" w:color="auto"/>
            </w:tcBorders>
            <w:vAlign w:val="center"/>
            <w:hideMark/>
          </w:tcPr>
          <w:p w14:paraId="161A757E" w14:textId="77777777" w:rsidR="00200769" w:rsidRPr="00AF2490" w:rsidRDefault="00200769">
            <w:pPr>
              <w:jc w:val="center"/>
              <w:rPr>
                <w:rFonts w:ascii="ＭＳ 明朝" w:hAnsi="ＭＳ 明朝"/>
                <w:szCs w:val="21"/>
              </w:rPr>
            </w:pPr>
            <w:r w:rsidRPr="00AF2490">
              <w:rPr>
                <w:rFonts w:ascii="ＭＳ 明朝" w:hAnsi="ＭＳ 明朝" w:hint="eastAsia"/>
                <w:szCs w:val="21"/>
              </w:rPr>
              <w:t>業務実施期間</w:t>
            </w:r>
          </w:p>
        </w:tc>
      </w:tr>
      <w:tr w:rsidR="00200769" w:rsidRPr="00AF2490" w14:paraId="4BFD2D78" w14:textId="77777777" w:rsidTr="00200769">
        <w:trPr>
          <w:trHeight w:hRule="exact" w:val="1985"/>
        </w:trPr>
        <w:tc>
          <w:tcPr>
            <w:tcW w:w="2267" w:type="dxa"/>
            <w:tcBorders>
              <w:top w:val="single" w:sz="4" w:space="0" w:color="auto"/>
              <w:left w:val="single" w:sz="4" w:space="0" w:color="auto"/>
              <w:bottom w:val="single" w:sz="4" w:space="0" w:color="auto"/>
              <w:right w:val="single" w:sz="4" w:space="0" w:color="auto"/>
            </w:tcBorders>
          </w:tcPr>
          <w:p w14:paraId="572A2083" w14:textId="77777777" w:rsidR="00200769" w:rsidRPr="00AF2490" w:rsidRDefault="00200769">
            <w:pPr>
              <w:rPr>
                <w:rFonts w:ascii="ＭＳ 明朝" w:hAnsi="ＭＳ 明朝"/>
                <w:szCs w:val="21"/>
              </w:rPr>
            </w:pPr>
          </w:p>
        </w:tc>
        <w:tc>
          <w:tcPr>
            <w:tcW w:w="2087" w:type="dxa"/>
            <w:tcBorders>
              <w:top w:val="single" w:sz="4" w:space="0" w:color="auto"/>
              <w:left w:val="single" w:sz="4" w:space="0" w:color="auto"/>
              <w:bottom w:val="single" w:sz="4" w:space="0" w:color="auto"/>
              <w:right w:val="single" w:sz="4" w:space="0" w:color="auto"/>
            </w:tcBorders>
          </w:tcPr>
          <w:p w14:paraId="062E1EA8" w14:textId="77777777" w:rsidR="00200769" w:rsidRPr="00AF2490" w:rsidRDefault="00200769">
            <w:pPr>
              <w:rPr>
                <w:rFonts w:ascii="ＭＳ 明朝" w:hAnsi="ＭＳ 明朝"/>
                <w:szCs w:val="21"/>
              </w:rPr>
            </w:pPr>
          </w:p>
        </w:tc>
        <w:tc>
          <w:tcPr>
            <w:tcW w:w="2087" w:type="dxa"/>
            <w:tcBorders>
              <w:top w:val="single" w:sz="4" w:space="0" w:color="auto"/>
              <w:left w:val="single" w:sz="4" w:space="0" w:color="auto"/>
              <w:bottom w:val="single" w:sz="4" w:space="0" w:color="auto"/>
              <w:right w:val="single" w:sz="4" w:space="0" w:color="auto"/>
            </w:tcBorders>
          </w:tcPr>
          <w:p w14:paraId="325AB713" w14:textId="77777777" w:rsidR="00200769" w:rsidRPr="00AF2490" w:rsidRDefault="00200769">
            <w:pPr>
              <w:rPr>
                <w:rFonts w:ascii="ＭＳ 明朝" w:hAnsi="ＭＳ 明朝"/>
                <w:szCs w:val="21"/>
              </w:rPr>
            </w:pPr>
          </w:p>
        </w:tc>
        <w:tc>
          <w:tcPr>
            <w:tcW w:w="1878" w:type="dxa"/>
            <w:tcBorders>
              <w:top w:val="single" w:sz="4" w:space="0" w:color="auto"/>
              <w:left w:val="single" w:sz="4" w:space="0" w:color="auto"/>
              <w:bottom w:val="single" w:sz="4" w:space="0" w:color="auto"/>
              <w:right w:val="single" w:sz="4" w:space="0" w:color="auto"/>
            </w:tcBorders>
          </w:tcPr>
          <w:p w14:paraId="5D2E158A" w14:textId="77777777" w:rsidR="00200769" w:rsidRPr="00AF2490" w:rsidRDefault="00200769">
            <w:pPr>
              <w:rPr>
                <w:rFonts w:ascii="ＭＳ 明朝" w:hAnsi="ＭＳ 明朝"/>
                <w:szCs w:val="21"/>
              </w:rPr>
            </w:pPr>
          </w:p>
        </w:tc>
      </w:tr>
      <w:tr w:rsidR="00200769" w:rsidRPr="00AF2490" w14:paraId="2B076DEA" w14:textId="77777777" w:rsidTr="00200769">
        <w:trPr>
          <w:trHeight w:hRule="exact" w:val="1985"/>
        </w:trPr>
        <w:tc>
          <w:tcPr>
            <w:tcW w:w="2267" w:type="dxa"/>
            <w:tcBorders>
              <w:top w:val="single" w:sz="4" w:space="0" w:color="auto"/>
              <w:left w:val="single" w:sz="4" w:space="0" w:color="auto"/>
              <w:bottom w:val="single" w:sz="4" w:space="0" w:color="auto"/>
              <w:right w:val="single" w:sz="4" w:space="0" w:color="auto"/>
            </w:tcBorders>
          </w:tcPr>
          <w:p w14:paraId="4AC6225E" w14:textId="77777777" w:rsidR="00200769" w:rsidRPr="00AF2490" w:rsidRDefault="00200769">
            <w:pPr>
              <w:rPr>
                <w:rFonts w:ascii="ＭＳ 明朝" w:hAnsi="ＭＳ 明朝"/>
                <w:szCs w:val="21"/>
              </w:rPr>
            </w:pPr>
          </w:p>
        </w:tc>
        <w:tc>
          <w:tcPr>
            <w:tcW w:w="2087" w:type="dxa"/>
            <w:tcBorders>
              <w:top w:val="single" w:sz="4" w:space="0" w:color="auto"/>
              <w:left w:val="single" w:sz="4" w:space="0" w:color="auto"/>
              <w:bottom w:val="single" w:sz="4" w:space="0" w:color="auto"/>
              <w:right w:val="single" w:sz="4" w:space="0" w:color="auto"/>
            </w:tcBorders>
          </w:tcPr>
          <w:p w14:paraId="2E215ED2" w14:textId="77777777" w:rsidR="00200769" w:rsidRPr="00AF2490" w:rsidRDefault="00200769">
            <w:pPr>
              <w:rPr>
                <w:rFonts w:ascii="ＭＳ 明朝" w:hAnsi="ＭＳ 明朝"/>
                <w:szCs w:val="21"/>
              </w:rPr>
            </w:pPr>
          </w:p>
        </w:tc>
        <w:tc>
          <w:tcPr>
            <w:tcW w:w="2087" w:type="dxa"/>
            <w:tcBorders>
              <w:top w:val="single" w:sz="4" w:space="0" w:color="auto"/>
              <w:left w:val="single" w:sz="4" w:space="0" w:color="auto"/>
              <w:bottom w:val="single" w:sz="4" w:space="0" w:color="auto"/>
              <w:right w:val="single" w:sz="4" w:space="0" w:color="auto"/>
            </w:tcBorders>
          </w:tcPr>
          <w:p w14:paraId="513F5CA1" w14:textId="77777777" w:rsidR="00200769" w:rsidRPr="00AF2490" w:rsidRDefault="00200769">
            <w:pPr>
              <w:rPr>
                <w:rFonts w:ascii="ＭＳ 明朝" w:hAnsi="ＭＳ 明朝"/>
                <w:szCs w:val="21"/>
              </w:rPr>
            </w:pPr>
          </w:p>
        </w:tc>
        <w:tc>
          <w:tcPr>
            <w:tcW w:w="1878" w:type="dxa"/>
            <w:tcBorders>
              <w:top w:val="single" w:sz="4" w:space="0" w:color="auto"/>
              <w:left w:val="single" w:sz="4" w:space="0" w:color="auto"/>
              <w:bottom w:val="single" w:sz="4" w:space="0" w:color="auto"/>
              <w:right w:val="single" w:sz="4" w:space="0" w:color="auto"/>
            </w:tcBorders>
          </w:tcPr>
          <w:p w14:paraId="06D16B20" w14:textId="77777777" w:rsidR="00200769" w:rsidRPr="00AF2490" w:rsidRDefault="00200769">
            <w:pPr>
              <w:rPr>
                <w:rFonts w:ascii="ＭＳ 明朝" w:hAnsi="ＭＳ 明朝"/>
                <w:szCs w:val="21"/>
              </w:rPr>
            </w:pPr>
          </w:p>
        </w:tc>
      </w:tr>
      <w:tr w:rsidR="00200769" w:rsidRPr="00AF2490" w14:paraId="583E507C" w14:textId="77777777" w:rsidTr="00200769">
        <w:trPr>
          <w:trHeight w:hRule="exact" w:val="1985"/>
        </w:trPr>
        <w:tc>
          <w:tcPr>
            <w:tcW w:w="2267" w:type="dxa"/>
            <w:tcBorders>
              <w:top w:val="single" w:sz="4" w:space="0" w:color="auto"/>
              <w:left w:val="single" w:sz="4" w:space="0" w:color="auto"/>
              <w:bottom w:val="single" w:sz="4" w:space="0" w:color="auto"/>
              <w:right w:val="single" w:sz="4" w:space="0" w:color="auto"/>
            </w:tcBorders>
          </w:tcPr>
          <w:p w14:paraId="571061D4" w14:textId="77777777" w:rsidR="00200769" w:rsidRPr="00AF2490" w:rsidRDefault="00200769">
            <w:pPr>
              <w:rPr>
                <w:rFonts w:ascii="ＭＳ 明朝" w:hAnsi="ＭＳ 明朝"/>
                <w:szCs w:val="21"/>
              </w:rPr>
            </w:pPr>
          </w:p>
        </w:tc>
        <w:tc>
          <w:tcPr>
            <w:tcW w:w="2087" w:type="dxa"/>
            <w:tcBorders>
              <w:top w:val="single" w:sz="4" w:space="0" w:color="auto"/>
              <w:left w:val="single" w:sz="4" w:space="0" w:color="auto"/>
              <w:bottom w:val="single" w:sz="4" w:space="0" w:color="auto"/>
              <w:right w:val="single" w:sz="4" w:space="0" w:color="auto"/>
            </w:tcBorders>
          </w:tcPr>
          <w:p w14:paraId="2A85E838" w14:textId="77777777" w:rsidR="00200769" w:rsidRPr="00AF2490" w:rsidRDefault="00200769">
            <w:pPr>
              <w:rPr>
                <w:rFonts w:ascii="ＭＳ 明朝" w:hAnsi="ＭＳ 明朝"/>
                <w:szCs w:val="21"/>
              </w:rPr>
            </w:pPr>
          </w:p>
        </w:tc>
        <w:tc>
          <w:tcPr>
            <w:tcW w:w="2087" w:type="dxa"/>
            <w:tcBorders>
              <w:top w:val="single" w:sz="4" w:space="0" w:color="auto"/>
              <w:left w:val="single" w:sz="4" w:space="0" w:color="auto"/>
              <w:bottom w:val="single" w:sz="4" w:space="0" w:color="auto"/>
              <w:right w:val="single" w:sz="4" w:space="0" w:color="auto"/>
            </w:tcBorders>
          </w:tcPr>
          <w:p w14:paraId="6E2A7CE4" w14:textId="77777777" w:rsidR="00200769" w:rsidRPr="00AF2490" w:rsidRDefault="00200769">
            <w:pPr>
              <w:rPr>
                <w:rFonts w:ascii="ＭＳ 明朝" w:hAnsi="ＭＳ 明朝"/>
                <w:szCs w:val="21"/>
              </w:rPr>
            </w:pPr>
          </w:p>
        </w:tc>
        <w:tc>
          <w:tcPr>
            <w:tcW w:w="1878" w:type="dxa"/>
            <w:tcBorders>
              <w:top w:val="single" w:sz="4" w:space="0" w:color="auto"/>
              <w:left w:val="single" w:sz="4" w:space="0" w:color="auto"/>
              <w:bottom w:val="single" w:sz="4" w:space="0" w:color="auto"/>
              <w:right w:val="single" w:sz="4" w:space="0" w:color="auto"/>
            </w:tcBorders>
          </w:tcPr>
          <w:p w14:paraId="6F061AC8" w14:textId="77777777" w:rsidR="00200769" w:rsidRPr="00AF2490" w:rsidRDefault="00200769">
            <w:pPr>
              <w:rPr>
                <w:rFonts w:ascii="ＭＳ 明朝" w:hAnsi="ＭＳ 明朝"/>
                <w:szCs w:val="21"/>
              </w:rPr>
            </w:pPr>
          </w:p>
        </w:tc>
      </w:tr>
      <w:tr w:rsidR="00200769" w:rsidRPr="00AF2490" w14:paraId="418D5D62" w14:textId="77777777" w:rsidTr="00200769">
        <w:trPr>
          <w:trHeight w:hRule="exact" w:val="1985"/>
        </w:trPr>
        <w:tc>
          <w:tcPr>
            <w:tcW w:w="2267" w:type="dxa"/>
            <w:tcBorders>
              <w:top w:val="single" w:sz="4" w:space="0" w:color="auto"/>
              <w:left w:val="single" w:sz="4" w:space="0" w:color="auto"/>
              <w:bottom w:val="single" w:sz="4" w:space="0" w:color="auto"/>
              <w:right w:val="single" w:sz="4" w:space="0" w:color="auto"/>
            </w:tcBorders>
          </w:tcPr>
          <w:p w14:paraId="60E84444" w14:textId="77777777" w:rsidR="00200769" w:rsidRPr="00AF2490" w:rsidRDefault="00200769">
            <w:pPr>
              <w:rPr>
                <w:rFonts w:ascii="ＭＳ 明朝" w:hAnsi="ＭＳ 明朝"/>
                <w:szCs w:val="21"/>
              </w:rPr>
            </w:pPr>
          </w:p>
        </w:tc>
        <w:tc>
          <w:tcPr>
            <w:tcW w:w="2087" w:type="dxa"/>
            <w:tcBorders>
              <w:top w:val="single" w:sz="4" w:space="0" w:color="auto"/>
              <w:left w:val="single" w:sz="4" w:space="0" w:color="auto"/>
              <w:bottom w:val="single" w:sz="4" w:space="0" w:color="auto"/>
              <w:right w:val="single" w:sz="4" w:space="0" w:color="auto"/>
            </w:tcBorders>
          </w:tcPr>
          <w:p w14:paraId="498FD0AD" w14:textId="77777777" w:rsidR="00200769" w:rsidRPr="00AF2490" w:rsidRDefault="00200769">
            <w:pPr>
              <w:rPr>
                <w:rFonts w:ascii="ＭＳ 明朝" w:hAnsi="ＭＳ 明朝"/>
                <w:szCs w:val="21"/>
              </w:rPr>
            </w:pPr>
          </w:p>
        </w:tc>
        <w:tc>
          <w:tcPr>
            <w:tcW w:w="2087" w:type="dxa"/>
            <w:tcBorders>
              <w:top w:val="single" w:sz="4" w:space="0" w:color="auto"/>
              <w:left w:val="single" w:sz="4" w:space="0" w:color="auto"/>
              <w:bottom w:val="single" w:sz="4" w:space="0" w:color="auto"/>
              <w:right w:val="single" w:sz="4" w:space="0" w:color="auto"/>
            </w:tcBorders>
          </w:tcPr>
          <w:p w14:paraId="2D454CDF" w14:textId="77777777" w:rsidR="00200769" w:rsidRPr="00AF2490" w:rsidRDefault="00200769">
            <w:pPr>
              <w:rPr>
                <w:rFonts w:ascii="ＭＳ 明朝" w:hAnsi="ＭＳ 明朝"/>
                <w:szCs w:val="21"/>
              </w:rPr>
            </w:pPr>
          </w:p>
        </w:tc>
        <w:tc>
          <w:tcPr>
            <w:tcW w:w="1878" w:type="dxa"/>
            <w:tcBorders>
              <w:top w:val="single" w:sz="4" w:space="0" w:color="auto"/>
              <w:left w:val="single" w:sz="4" w:space="0" w:color="auto"/>
              <w:bottom w:val="single" w:sz="4" w:space="0" w:color="auto"/>
              <w:right w:val="single" w:sz="4" w:space="0" w:color="auto"/>
            </w:tcBorders>
          </w:tcPr>
          <w:p w14:paraId="56A2E08D" w14:textId="77777777" w:rsidR="00200769" w:rsidRPr="00AF2490" w:rsidRDefault="00200769">
            <w:pPr>
              <w:rPr>
                <w:rFonts w:ascii="ＭＳ 明朝" w:hAnsi="ＭＳ 明朝"/>
                <w:szCs w:val="21"/>
              </w:rPr>
            </w:pPr>
          </w:p>
        </w:tc>
      </w:tr>
    </w:tbl>
    <w:p w14:paraId="67446279" w14:textId="77777777" w:rsidR="00200769" w:rsidRPr="00AF2490" w:rsidRDefault="00200769" w:rsidP="00200769">
      <w:pPr>
        <w:rPr>
          <w:rFonts w:ascii="ＭＳ 明朝" w:hAnsi="ＭＳ 明朝"/>
          <w:szCs w:val="24"/>
        </w:rPr>
      </w:pPr>
      <w:r w:rsidRPr="00AF2490">
        <w:rPr>
          <w:rFonts w:ascii="ＭＳ 明朝" w:hAnsi="ＭＳ 明朝" w:hint="eastAsia"/>
        </w:rPr>
        <w:t>注　１　用紙の大きさは、日本産業規格Ａ４縦長とする。</w:t>
      </w:r>
    </w:p>
    <w:p w14:paraId="4582AF0C" w14:textId="3253C6D8" w:rsidR="00200769" w:rsidRPr="00AF2490" w:rsidRDefault="00200769" w:rsidP="00200769">
      <w:pPr>
        <w:ind w:left="630" w:hangingChars="300" w:hanging="630"/>
        <w:rPr>
          <w:rFonts w:ascii="ＭＳ 明朝" w:hAnsi="ＭＳ 明朝"/>
        </w:rPr>
      </w:pPr>
      <w:r w:rsidRPr="00AF2490">
        <w:rPr>
          <w:rFonts w:ascii="ＭＳ 明朝" w:hAnsi="ＭＳ 明朝" w:hint="eastAsia"/>
        </w:rPr>
        <w:t xml:space="preserve">　　２　これまでに受注したシステム構築及び運用保守管理業務の納入実績、国又は地方公共団体（</w:t>
      </w:r>
      <w:r w:rsidR="00CB48F3" w:rsidRPr="00AF2490">
        <w:rPr>
          <w:rFonts w:ascii="ＭＳ 明朝" w:hAnsi="ＭＳ 明朝" w:hint="eastAsia"/>
        </w:rPr>
        <w:t>公益法人等を</w:t>
      </w:r>
      <w:r w:rsidRPr="00AF2490">
        <w:rPr>
          <w:rFonts w:ascii="ＭＳ 明朝" w:hAnsi="ＭＳ 明朝" w:hint="eastAsia"/>
        </w:rPr>
        <w:t>含む）から受注した類似業務の納入実績について記載すること。</w:t>
      </w:r>
    </w:p>
    <w:p w14:paraId="41823933" w14:textId="1542A3C5" w:rsidR="00200769" w:rsidRPr="00AF2490" w:rsidRDefault="00200769" w:rsidP="00200769">
      <w:pPr>
        <w:ind w:left="630" w:hangingChars="300" w:hanging="630"/>
        <w:rPr>
          <w:rFonts w:ascii="ＭＳ 明朝" w:hAnsi="ＭＳ 明朝"/>
        </w:rPr>
      </w:pPr>
      <w:r w:rsidRPr="00AF2490">
        <w:rPr>
          <w:rFonts w:ascii="ＭＳ 明朝" w:hAnsi="ＭＳ 明朝" w:hint="eastAsia"/>
        </w:rPr>
        <w:t xml:space="preserve">　　３　契約書の写し（契約内容、契約期間、契約金額がわかる仕様書等を記載したもの）</w:t>
      </w:r>
    </w:p>
    <w:p w14:paraId="3BD92B33" w14:textId="77777777" w:rsidR="00200769" w:rsidRPr="00AF2490" w:rsidRDefault="00200769" w:rsidP="00200769">
      <w:pPr>
        <w:ind w:firstLineChars="300" w:firstLine="630"/>
        <w:rPr>
          <w:rFonts w:ascii="ＭＳ 明朝" w:hAnsi="ＭＳ 明朝"/>
        </w:rPr>
      </w:pPr>
      <w:r w:rsidRPr="00AF2490">
        <w:rPr>
          <w:rFonts w:ascii="ＭＳ 明朝" w:hAnsi="ＭＳ 明朝" w:hint="eastAsia"/>
        </w:rPr>
        <w:t>及び契約履行に関する検査結果が記載されている書類の写しを必ず添付すること。</w:t>
      </w:r>
    </w:p>
    <w:p w14:paraId="0741B78D" w14:textId="7E6F2561" w:rsidR="00200769" w:rsidRPr="00AF2490" w:rsidRDefault="00200769">
      <w:pPr>
        <w:widowControl/>
        <w:jc w:val="left"/>
        <w:rPr>
          <w:rFonts w:ascii="ＭＳ 明朝" w:hAnsi="ＭＳ 明朝" w:cs="ＭＳ Ｐ明朝"/>
          <w:kern w:val="0"/>
          <w:szCs w:val="21"/>
        </w:rPr>
      </w:pPr>
    </w:p>
    <w:sectPr w:rsidR="00200769" w:rsidRPr="00AF2490" w:rsidSect="00611AF6">
      <w:pgSz w:w="11906" w:h="16838" w:code="9"/>
      <w:pgMar w:top="1701" w:right="1701" w:bottom="1701" w:left="1701" w:header="851" w:footer="992" w:gutter="0"/>
      <w:pgNumType w:start="28"/>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B1EAB" w14:textId="77777777" w:rsidR="00A235D8" w:rsidRDefault="00A235D8" w:rsidP="00B866BA">
      <w:r>
        <w:separator/>
      </w:r>
    </w:p>
  </w:endnote>
  <w:endnote w:type="continuationSeparator" w:id="0">
    <w:p w14:paraId="2CE30130" w14:textId="77777777" w:rsidR="00A235D8" w:rsidRDefault="00A235D8" w:rsidP="00B8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B0241" w14:textId="77777777" w:rsidR="00A235D8" w:rsidRDefault="00A235D8" w:rsidP="00B866BA">
      <w:r>
        <w:separator/>
      </w:r>
    </w:p>
  </w:footnote>
  <w:footnote w:type="continuationSeparator" w:id="0">
    <w:p w14:paraId="0DD884E2" w14:textId="77777777" w:rsidR="00A235D8" w:rsidRDefault="00A235D8" w:rsidP="00B86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decimal"/>
      <w:lvlText w:val="(%1)"/>
      <w:lvlJc w:val="left"/>
      <w:pPr>
        <w:ind w:left="830" w:hanging="360"/>
      </w:pPr>
      <w:rPr>
        <w:rFonts w:hint="default"/>
      </w:rPr>
    </w:lvl>
    <w:lvl w:ilvl="1">
      <w:start w:val="1"/>
      <w:numFmt w:val="aiueoFullWidth"/>
      <w:lvlText w:val="(%2)"/>
      <w:lvlJc w:val="left"/>
      <w:pPr>
        <w:ind w:left="1310" w:hanging="420"/>
      </w:pPr>
    </w:lvl>
    <w:lvl w:ilvl="2">
      <w:start w:val="1"/>
      <w:numFmt w:val="decimalEnclosedCircle"/>
      <w:lvlText w:val="%3"/>
      <w:lvlJc w:val="left"/>
      <w:pPr>
        <w:ind w:left="1730" w:hanging="420"/>
      </w:pPr>
    </w:lvl>
    <w:lvl w:ilvl="3">
      <w:start w:val="1"/>
      <w:numFmt w:val="decimal"/>
      <w:lvlText w:val="%4."/>
      <w:lvlJc w:val="left"/>
      <w:pPr>
        <w:ind w:left="2150" w:hanging="420"/>
      </w:pPr>
    </w:lvl>
    <w:lvl w:ilvl="4">
      <w:start w:val="1"/>
      <w:numFmt w:val="aiueoFullWidth"/>
      <w:lvlText w:val="(%5)"/>
      <w:lvlJc w:val="left"/>
      <w:pPr>
        <w:ind w:left="2570" w:hanging="420"/>
      </w:pPr>
    </w:lvl>
    <w:lvl w:ilvl="5">
      <w:start w:val="1"/>
      <w:numFmt w:val="decimalEnclosedCircle"/>
      <w:lvlText w:val="%6"/>
      <w:lvlJc w:val="left"/>
      <w:pPr>
        <w:ind w:left="2990" w:hanging="420"/>
      </w:pPr>
    </w:lvl>
    <w:lvl w:ilvl="6">
      <w:start w:val="1"/>
      <w:numFmt w:val="decimal"/>
      <w:lvlText w:val="%7."/>
      <w:lvlJc w:val="left"/>
      <w:pPr>
        <w:ind w:left="3410" w:hanging="420"/>
      </w:pPr>
    </w:lvl>
    <w:lvl w:ilvl="7">
      <w:start w:val="1"/>
      <w:numFmt w:val="aiueoFullWidth"/>
      <w:lvlText w:val="(%8)"/>
      <w:lvlJc w:val="left"/>
      <w:pPr>
        <w:ind w:left="3830" w:hanging="420"/>
      </w:pPr>
    </w:lvl>
    <w:lvl w:ilvl="8">
      <w:start w:val="1"/>
      <w:numFmt w:val="decimalEnclosedCircle"/>
      <w:lvlText w:val="%9"/>
      <w:lvlJc w:val="left"/>
      <w:pPr>
        <w:ind w:left="4250" w:hanging="420"/>
      </w:pPr>
    </w:lvl>
  </w:abstractNum>
  <w:abstractNum w:abstractNumId="1" w15:restartNumberingAfterBreak="0">
    <w:nsid w:val="0000000B"/>
    <w:multiLevelType w:val="multilevel"/>
    <w:tmpl w:val="0000000B"/>
    <w:lvl w:ilvl="0">
      <w:start w:val="1"/>
      <w:numFmt w:val="decimalFullWidth"/>
      <w:lvlText w:val="（%1）"/>
      <w:lvlJc w:val="left"/>
      <w:pPr>
        <w:ind w:left="1350" w:hanging="720"/>
      </w:pPr>
      <w:rPr>
        <w:rFonts w:cs="ＭＳ Ｐ明朝" w:hint="default"/>
        <w:color w:val="000000"/>
      </w:rPr>
    </w:lvl>
    <w:lvl w:ilvl="1">
      <w:start w:val="1"/>
      <w:numFmt w:val="aiueoFullWidth"/>
      <w:lvlText w:val="(%2)"/>
      <w:lvlJc w:val="left"/>
      <w:pPr>
        <w:ind w:left="1470" w:hanging="420"/>
      </w:pPr>
    </w:lvl>
    <w:lvl w:ilvl="2">
      <w:start w:val="1"/>
      <w:numFmt w:val="decimalEnclosedCircle"/>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EnclosedCircle"/>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EnclosedCircle"/>
      <w:lvlText w:val="%9"/>
      <w:lvlJc w:val="left"/>
      <w:pPr>
        <w:ind w:left="4410" w:hanging="420"/>
      </w:pPr>
    </w:lvl>
  </w:abstractNum>
  <w:abstractNum w:abstractNumId="2" w15:restartNumberingAfterBreak="0">
    <w:nsid w:val="0000000C"/>
    <w:multiLevelType w:val="multilevel"/>
    <w:tmpl w:val="0000000C"/>
    <w:lvl w:ilvl="0">
      <w:start w:val="1"/>
      <w:numFmt w:val="decimalFullWidth"/>
      <w:lvlText w:val="（%1）"/>
      <w:lvlJc w:val="left"/>
      <w:pPr>
        <w:ind w:left="930" w:hanging="72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3" w15:restartNumberingAfterBreak="0">
    <w:nsid w:val="0000000D"/>
    <w:multiLevelType w:val="multilevel"/>
    <w:tmpl w:val="0000000D"/>
    <w:lvl w:ilvl="0">
      <w:start w:val="1"/>
      <w:numFmt w:val="decimal"/>
      <w:lvlText w:val="(%1)"/>
      <w:lvlJc w:val="left"/>
      <w:pPr>
        <w:ind w:left="655" w:hanging="435"/>
      </w:pPr>
      <w:rPr>
        <w:rFonts w:hint="default"/>
      </w:rPr>
    </w:lvl>
    <w:lvl w:ilvl="1">
      <w:start w:val="1"/>
      <w:numFmt w:val="aiueoFullWidth"/>
      <w:lvlText w:val="(%2)"/>
      <w:lvlJc w:val="left"/>
      <w:pPr>
        <w:ind w:left="1060" w:hanging="420"/>
      </w:pPr>
    </w:lvl>
    <w:lvl w:ilvl="2">
      <w:start w:val="1"/>
      <w:numFmt w:val="decimalEnclosedCircle"/>
      <w:lvlText w:val="%3"/>
      <w:lvlJc w:val="left"/>
      <w:pPr>
        <w:ind w:left="1480" w:hanging="420"/>
      </w:pPr>
    </w:lvl>
    <w:lvl w:ilvl="3">
      <w:start w:val="1"/>
      <w:numFmt w:val="decimal"/>
      <w:lvlText w:val="%4."/>
      <w:lvlJc w:val="left"/>
      <w:pPr>
        <w:ind w:left="1900" w:hanging="420"/>
      </w:pPr>
    </w:lvl>
    <w:lvl w:ilvl="4">
      <w:start w:val="1"/>
      <w:numFmt w:val="aiueoFullWidth"/>
      <w:lvlText w:val="(%5)"/>
      <w:lvlJc w:val="left"/>
      <w:pPr>
        <w:ind w:left="2320" w:hanging="420"/>
      </w:pPr>
    </w:lvl>
    <w:lvl w:ilvl="5">
      <w:start w:val="1"/>
      <w:numFmt w:val="decimalEnclosedCircle"/>
      <w:lvlText w:val="%6"/>
      <w:lvlJc w:val="left"/>
      <w:pPr>
        <w:ind w:left="2740" w:hanging="420"/>
      </w:pPr>
    </w:lvl>
    <w:lvl w:ilvl="6">
      <w:start w:val="1"/>
      <w:numFmt w:val="decimal"/>
      <w:lvlText w:val="%7."/>
      <w:lvlJc w:val="left"/>
      <w:pPr>
        <w:ind w:left="3160" w:hanging="420"/>
      </w:pPr>
    </w:lvl>
    <w:lvl w:ilvl="7">
      <w:start w:val="1"/>
      <w:numFmt w:val="aiueoFullWidth"/>
      <w:lvlText w:val="(%8)"/>
      <w:lvlJc w:val="left"/>
      <w:pPr>
        <w:ind w:left="3580" w:hanging="420"/>
      </w:pPr>
    </w:lvl>
    <w:lvl w:ilvl="8">
      <w:start w:val="1"/>
      <w:numFmt w:val="decimalEnclosedCircle"/>
      <w:lvlText w:val="%9"/>
      <w:lvlJc w:val="left"/>
      <w:pPr>
        <w:ind w:left="4000" w:hanging="420"/>
      </w:pPr>
    </w:lvl>
  </w:abstractNum>
  <w:abstractNum w:abstractNumId="4" w15:restartNumberingAfterBreak="0">
    <w:nsid w:val="0000000E"/>
    <w:multiLevelType w:val="multilevel"/>
    <w:tmpl w:val="0000000E"/>
    <w:lvl w:ilvl="0">
      <w:start w:val="1"/>
      <w:numFmt w:val="decimalFullWidth"/>
      <w:lvlText w:val="第%1条"/>
      <w:lvlJc w:val="left"/>
      <w:pPr>
        <w:ind w:left="765" w:hanging="765"/>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000000F"/>
    <w:multiLevelType w:val="multilevel"/>
    <w:tmpl w:val="0000000F"/>
    <w:lvl w:ilvl="0">
      <w:start w:val="1"/>
      <w:numFmt w:val="decimalFullWidth"/>
      <w:lvlText w:val="%1．"/>
      <w:lvlJc w:val="left"/>
      <w:pPr>
        <w:ind w:left="1260" w:hanging="420"/>
      </w:pPr>
      <w:rPr>
        <w:rFonts w:hint="default"/>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6" w15:restartNumberingAfterBreak="0">
    <w:nsid w:val="0C0417F2"/>
    <w:multiLevelType w:val="hybridMultilevel"/>
    <w:tmpl w:val="8346A470"/>
    <w:lvl w:ilvl="0" w:tplc="5806635E">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8790C2B"/>
    <w:multiLevelType w:val="hybridMultilevel"/>
    <w:tmpl w:val="C68EBA6A"/>
    <w:lvl w:ilvl="0" w:tplc="915CF776">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2B604485"/>
    <w:multiLevelType w:val="hybridMultilevel"/>
    <w:tmpl w:val="712E53E8"/>
    <w:lvl w:ilvl="0" w:tplc="D470774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B54491"/>
    <w:multiLevelType w:val="hybridMultilevel"/>
    <w:tmpl w:val="D708E7AC"/>
    <w:lvl w:ilvl="0" w:tplc="D67025EA">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489E201D"/>
    <w:multiLevelType w:val="hybridMultilevel"/>
    <w:tmpl w:val="C45EC14C"/>
    <w:lvl w:ilvl="0" w:tplc="2F4A8C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27209E"/>
    <w:multiLevelType w:val="hybridMultilevel"/>
    <w:tmpl w:val="23AA9E76"/>
    <w:lvl w:ilvl="0" w:tplc="73F63F7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98F2916"/>
    <w:multiLevelType w:val="hybridMultilevel"/>
    <w:tmpl w:val="C46261C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52611CF0"/>
    <w:multiLevelType w:val="multilevel"/>
    <w:tmpl w:val="0000000C"/>
    <w:lvl w:ilvl="0">
      <w:start w:val="1"/>
      <w:numFmt w:val="decimalFullWidth"/>
      <w:lvlText w:val="（%1）"/>
      <w:lvlJc w:val="left"/>
      <w:pPr>
        <w:ind w:left="930" w:hanging="72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4" w15:restartNumberingAfterBreak="0">
    <w:nsid w:val="6D355527"/>
    <w:multiLevelType w:val="hybridMultilevel"/>
    <w:tmpl w:val="1408B502"/>
    <w:lvl w:ilvl="0" w:tplc="3946B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9365F4"/>
    <w:multiLevelType w:val="hybridMultilevel"/>
    <w:tmpl w:val="86529510"/>
    <w:lvl w:ilvl="0" w:tplc="F66650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7"/>
  </w:num>
  <w:num w:numId="8">
    <w:abstractNumId w:val="13"/>
  </w:num>
  <w:num w:numId="9">
    <w:abstractNumId w:val="10"/>
  </w:num>
  <w:num w:numId="10">
    <w:abstractNumId w:val="15"/>
  </w:num>
  <w:num w:numId="11">
    <w:abstractNumId w:val="6"/>
  </w:num>
  <w:num w:numId="12">
    <w:abstractNumId w:val="14"/>
  </w:num>
  <w:num w:numId="13">
    <w:abstractNumId w:val="11"/>
  </w:num>
  <w:num w:numId="14">
    <w:abstractNumId w:val="12"/>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612"/>
    <w:rsid w:val="000169C2"/>
    <w:rsid w:val="00032DD9"/>
    <w:rsid w:val="000405C2"/>
    <w:rsid w:val="0004283F"/>
    <w:rsid w:val="00044D54"/>
    <w:rsid w:val="00065828"/>
    <w:rsid w:val="00082050"/>
    <w:rsid w:val="00082E5A"/>
    <w:rsid w:val="00083F0F"/>
    <w:rsid w:val="000845F5"/>
    <w:rsid w:val="00085D18"/>
    <w:rsid w:val="00087AF1"/>
    <w:rsid w:val="000A01E7"/>
    <w:rsid w:val="000A0FB1"/>
    <w:rsid w:val="000A562B"/>
    <w:rsid w:val="000B3949"/>
    <w:rsid w:val="000D3DF1"/>
    <w:rsid w:val="000F41A9"/>
    <w:rsid w:val="00115E7C"/>
    <w:rsid w:val="00124094"/>
    <w:rsid w:val="001312E9"/>
    <w:rsid w:val="001322E0"/>
    <w:rsid w:val="001428D2"/>
    <w:rsid w:val="00165DFA"/>
    <w:rsid w:val="00166101"/>
    <w:rsid w:val="0017120B"/>
    <w:rsid w:val="00171766"/>
    <w:rsid w:val="00172199"/>
    <w:rsid w:val="00172A27"/>
    <w:rsid w:val="00191D1A"/>
    <w:rsid w:val="0019626D"/>
    <w:rsid w:val="001A077B"/>
    <w:rsid w:val="001A116D"/>
    <w:rsid w:val="001B2848"/>
    <w:rsid w:val="001B494C"/>
    <w:rsid w:val="001F35D7"/>
    <w:rsid w:val="00200769"/>
    <w:rsid w:val="00200D84"/>
    <w:rsid w:val="002028EE"/>
    <w:rsid w:val="002067A4"/>
    <w:rsid w:val="002166CF"/>
    <w:rsid w:val="00221A36"/>
    <w:rsid w:val="00226A1F"/>
    <w:rsid w:val="0024574A"/>
    <w:rsid w:val="0025243B"/>
    <w:rsid w:val="00262B9C"/>
    <w:rsid w:val="00264842"/>
    <w:rsid w:val="00266946"/>
    <w:rsid w:val="002725BF"/>
    <w:rsid w:val="00275B0C"/>
    <w:rsid w:val="00276E16"/>
    <w:rsid w:val="00286F84"/>
    <w:rsid w:val="00290AFB"/>
    <w:rsid w:val="0029563C"/>
    <w:rsid w:val="002B1701"/>
    <w:rsid w:val="002C6E3F"/>
    <w:rsid w:val="002D2573"/>
    <w:rsid w:val="002E2931"/>
    <w:rsid w:val="002E7730"/>
    <w:rsid w:val="00312F33"/>
    <w:rsid w:val="00325810"/>
    <w:rsid w:val="00327CD3"/>
    <w:rsid w:val="00330BD8"/>
    <w:rsid w:val="003367DC"/>
    <w:rsid w:val="0034015F"/>
    <w:rsid w:val="00393728"/>
    <w:rsid w:val="003A4D44"/>
    <w:rsid w:val="003B67F5"/>
    <w:rsid w:val="003B7216"/>
    <w:rsid w:val="003C00F6"/>
    <w:rsid w:val="003C752A"/>
    <w:rsid w:val="003D2F8B"/>
    <w:rsid w:val="003D48F5"/>
    <w:rsid w:val="003E4AFA"/>
    <w:rsid w:val="003E6CDD"/>
    <w:rsid w:val="003F0E81"/>
    <w:rsid w:val="00403F41"/>
    <w:rsid w:val="00411244"/>
    <w:rsid w:val="00416068"/>
    <w:rsid w:val="00420F26"/>
    <w:rsid w:val="004245EC"/>
    <w:rsid w:val="004449CC"/>
    <w:rsid w:val="00447A80"/>
    <w:rsid w:val="004563A3"/>
    <w:rsid w:val="00461FA4"/>
    <w:rsid w:val="004633FF"/>
    <w:rsid w:val="0046614F"/>
    <w:rsid w:val="00471AAB"/>
    <w:rsid w:val="0048375D"/>
    <w:rsid w:val="00487531"/>
    <w:rsid w:val="004A7C29"/>
    <w:rsid w:val="004C0631"/>
    <w:rsid w:val="004E258B"/>
    <w:rsid w:val="004F1118"/>
    <w:rsid w:val="004F6DFC"/>
    <w:rsid w:val="004F7371"/>
    <w:rsid w:val="00500548"/>
    <w:rsid w:val="00501C7B"/>
    <w:rsid w:val="00505E20"/>
    <w:rsid w:val="0052147F"/>
    <w:rsid w:val="00525774"/>
    <w:rsid w:val="00526FBA"/>
    <w:rsid w:val="00533185"/>
    <w:rsid w:val="00533E1C"/>
    <w:rsid w:val="005372DC"/>
    <w:rsid w:val="00555968"/>
    <w:rsid w:val="00556227"/>
    <w:rsid w:val="00576E61"/>
    <w:rsid w:val="00591D26"/>
    <w:rsid w:val="00592A52"/>
    <w:rsid w:val="005A0033"/>
    <w:rsid w:val="005A24A7"/>
    <w:rsid w:val="005B55F5"/>
    <w:rsid w:val="005B6993"/>
    <w:rsid w:val="005D1C09"/>
    <w:rsid w:val="005F0126"/>
    <w:rsid w:val="005F0A6D"/>
    <w:rsid w:val="005F26BF"/>
    <w:rsid w:val="00611AF6"/>
    <w:rsid w:val="00622516"/>
    <w:rsid w:val="00631232"/>
    <w:rsid w:val="00631F1D"/>
    <w:rsid w:val="00632FF6"/>
    <w:rsid w:val="0063311C"/>
    <w:rsid w:val="00633648"/>
    <w:rsid w:val="00637C4F"/>
    <w:rsid w:val="00640221"/>
    <w:rsid w:val="006508D4"/>
    <w:rsid w:val="00654137"/>
    <w:rsid w:val="00654384"/>
    <w:rsid w:val="00661649"/>
    <w:rsid w:val="00671F1B"/>
    <w:rsid w:val="00692531"/>
    <w:rsid w:val="006B5CB5"/>
    <w:rsid w:val="006C0139"/>
    <w:rsid w:val="006D3778"/>
    <w:rsid w:val="006D7E2C"/>
    <w:rsid w:val="00721444"/>
    <w:rsid w:val="00733EE5"/>
    <w:rsid w:val="007340FD"/>
    <w:rsid w:val="00734D9C"/>
    <w:rsid w:val="00735E3C"/>
    <w:rsid w:val="00744AD1"/>
    <w:rsid w:val="00751380"/>
    <w:rsid w:val="007614B6"/>
    <w:rsid w:val="00763121"/>
    <w:rsid w:val="00775897"/>
    <w:rsid w:val="00792E1B"/>
    <w:rsid w:val="00795472"/>
    <w:rsid w:val="007A0CA5"/>
    <w:rsid w:val="007B2382"/>
    <w:rsid w:val="007B3414"/>
    <w:rsid w:val="007C3233"/>
    <w:rsid w:val="007C382A"/>
    <w:rsid w:val="007C56EE"/>
    <w:rsid w:val="007D6759"/>
    <w:rsid w:val="007E6924"/>
    <w:rsid w:val="007F05AF"/>
    <w:rsid w:val="007F2D7E"/>
    <w:rsid w:val="00801AA9"/>
    <w:rsid w:val="008063F1"/>
    <w:rsid w:val="00815AA8"/>
    <w:rsid w:val="00831B48"/>
    <w:rsid w:val="008375DB"/>
    <w:rsid w:val="00850E47"/>
    <w:rsid w:val="00853577"/>
    <w:rsid w:val="00864D3E"/>
    <w:rsid w:val="00874B52"/>
    <w:rsid w:val="008966DD"/>
    <w:rsid w:val="00897E80"/>
    <w:rsid w:val="008E01DF"/>
    <w:rsid w:val="008E15AB"/>
    <w:rsid w:val="008F067F"/>
    <w:rsid w:val="008F1AED"/>
    <w:rsid w:val="00900A51"/>
    <w:rsid w:val="009026C9"/>
    <w:rsid w:val="00903396"/>
    <w:rsid w:val="00904CB1"/>
    <w:rsid w:val="00910CBD"/>
    <w:rsid w:val="00922E7C"/>
    <w:rsid w:val="00932888"/>
    <w:rsid w:val="00934C4E"/>
    <w:rsid w:val="0094412F"/>
    <w:rsid w:val="00944162"/>
    <w:rsid w:val="00950B48"/>
    <w:rsid w:val="0095640B"/>
    <w:rsid w:val="009820EB"/>
    <w:rsid w:val="00982801"/>
    <w:rsid w:val="00985CD3"/>
    <w:rsid w:val="009873CD"/>
    <w:rsid w:val="00992254"/>
    <w:rsid w:val="00992B37"/>
    <w:rsid w:val="009A60DA"/>
    <w:rsid w:val="009C5258"/>
    <w:rsid w:val="009F2B08"/>
    <w:rsid w:val="009F53DE"/>
    <w:rsid w:val="009F69A5"/>
    <w:rsid w:val="00A205DF"/>
    <w:rsid w:val="00A235D8"/>
    <w:rsid w:val="00A3062D"/>
    <w:rsid w:val="00A36291"/>
    <w:rsid w:val="00A37CD8"/>
    <w:rsid w:val="00A43085"/>
    <w:rsid w:val="00A5136F"/>
    <w:rsid w:val="00A616B3"/>
    <w:rsid w:val="00A86C9E"/>
    <w:rsid w:val="00AA250D"/>
    <w:rsid w:val="00AA317F"/>
    <w:rsid w:val="00AA7E58"/>
    <w:rsid w:val="00AC043C"/>
    <w:rsid w:val="00AE3E99"/>
    <w:rsid w:val="00AE52EC"/>
    <w:rsid w:val="00AE6A88"/>
    <w:rsid w:val="00AF0EE3"/>
    <w:rsid w:val="00AF2490"/>
    <w:rsid w:val="00AF7750"/>
    <w:rsid w:val="00B30D1A"/>
    <w:rsid w:val="00B466F0"/>
    <w:rsid w:val="00B6057E"/>
    <w:rsid w:val="00B754AD"/>
    <w:rsid w:val="00B866BA"/>
    <w:rsid w:val="00BB3E5F"/>
    <w:rsid w:val="00BB7827"/>
    <w:rsid w:val="00BC1B73"/>
    <w:rsid w:val="00BD3756"/>
    <w:rsid w:val="00BD5F57"/>
    <w:rsid w:val="00BD6913"/>
    <w:rsid w:val="00BE2F6C"/>
    <w:rsid w:val="00BF10A2"/>
    <w:rsid w:val="00C0087E"/>
    <w:rsid w:val="00C06FC1"/>
    <w:rsid w:val="00C13194"/>
    <w:rsid w:val="00C20041"/>
    <w:rsid w:val="00C23706"/>
    <w:rsid w:val="00C34372"/>
    <w:rsid w:val="00C413B6"/>
    <w:rsid w:val="00C878C6"/>
    <w:rsid w:val="00C9144A"/>
    <w:rsid w:val="00C92793"/>
    <w:rsid w:val="00C92D6F"/>
    <w:rsid w:val="00C97538"/>
    <w:rsid w:val="00CB0635"/>
    <w:rsid w:val="00CB15BB"/>
    <w:rsid w:val="00CB48F3"/>
    <w:rsid w:val="00CB51CE"/>
    <w:rsid w:val="00CB5E88"/>
    <w:rsid w:val="00CB770E"/>
    <w:rsid w:val="00CC02F6"/>
    <w:rsid w:val="00CE04F6"/>
    <w:rsid w:val="00CE4235"/>
    <w:rsid w:val="00CF286E"/>
    <w:rsid w:val="00D03EF2"/>
    <w:rsid w:val="00D074C7"/>
    <w:rsid w:val="00D2073A"/>
    <w:rsid w:val="00D316D6"/>
    <w:rsid w:val="00D36117"/>
    <w:rsid w:val="00D37252"/>
    <w:rsid w:val="00D37FAF"/>
    <w:rsid w:val="00D55237"/>
    <w:rsid w:val="00D6474A"/>
    <w:rsid w:val="00D65E31"/>
    <w:rsid w:val="00D67BAA"/>
    <w:rsid w:val="00D70DDD"/>
    <w:rsid w:val="00D73122"/>
    <w:rsid w:val="00D75A11"/>
    <w:rsid w:val="00D87AEB"/>
    <w:rsid w:val="00D9095E"/>
    <w:rsid w:val="00DA297C"/>
    <w:rsid w:val="00DB29A7"/>
    <w:rsid w:val="00DB628E"/>
    <w:rsid w:val="00DC46FD"/>
    <w:rsid w:val="00DD410B"/>
    <w:rsid w:val="00DF55B2"/>
    <w:rsid w:val="00E01DD3"/>
    <w:rsid w:val="00E03EFE"/>
    <w:rsid w:val="00E0535C"/>
    <w:rsid w:val="00E3189D"/>
    <w:rsid w:val="00E336CB"/>
    <w:rsid w:val="00E409BB"/>
    <w:rsid w:val="00E52BC4"/>
    <w:rsid w:val="00E616AD"/>
    <w:rsid w:val="00E76FC7"/>
    <w:rsid w:val="00E92671"/>
    <w:rsid w:val="00E93268"/>
    <w:rsid w:val="00EB0D37"/>
    <w:rsid w:val="00EB1B39"/>
    <w:rsid w:val="00EB4BE7"/>
    <w:rsid w:val="00ED0583"/>
    <w:rsid w:val="00ED0F2D"/>
    <w:rsid w:val="00EE0523"/>
    <w:rsid w:val="00EE2720"/>
    <w:rsid w:val="00EE2DA2"/>
    <w:rsid w:val="00EE62C9"/>
    <w:rsid w:val="00EF1974"/>
    <w:rsid w:val="00F00665"/>
    <w:rsid w:val="00F02959"/>
    <w:rsid w:val="00F13FEC"/>
    <w:rsid w:val="00F14A9E"/>
    <w:rsid w:val="00F2020A"/>
    <w:rsid w:val="00F213A0"/>
    <w:rsid w:val="00F261FF"/>
    <w:rsid w:val="00F33317"/>
    <w:rsid w:val="00F35EEB"/>
    <w:rsid w:val="00F45D33"/>
    <w:rsid w:val="00F522EB"/>
    <w:rsid w:val="00F5432B"/>
    <w:rsid w:val="00F64796"/>
    <w:rsid w:val="00F741B5"/>
    <w:rsid w:val="00F86021"/>
    <w:rsid w:val="00F925C9"/>
    <w:rsid w:val="00FA3A37"/>
    <w:rsid w:val="00FB71B1"/>
    <w:rsid w:val="00FB7D9A"/>
    <w:rsid w:val="00FD0AA1"/>
    <w:rsid w:val="00FD5372"/>
    <w:rsid w:val="00FE7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3186D6"/>
  <w15:chartTrackingRefBased/>
  <w15:docId w15:val="{283ECC22-28EF-644D-9C75-05AB16EE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コメント参照1"/>
    <w:rPr>
      <w:sz w:val="18"/>
      <w:szCs w:val="18"/>
    </w:rPr>
  </w:style>
  <w:style w:type="character" w:customStyle="1" w:styleId="a3">
    <w:name w:val="コメント文字列 (文字)"/>
    <w:basedOn w:val="a0"/>
    <w:link w:val="a4"/>
  </w:style>
  <w:style w:type="character" w:customStyle="1" w:styleId="a5">
    <w:name w:val="コメント内容 (文字)"/>
    <w:link w:val="10"/>
    <w:rPr>
      <w:b/>
      <w:bCs/>
    </w:rPr>
  </w:style>
  <w:style w:type="character" w:customStyle="1" w:styleId="a6">
    <w:name w:val="吹き出し (文字)"/>
    <w:link w:val="a7"/>
    <w:rPr>
      <w:rFonts w:ascii="Arial" w:eastAsia="ＭＳ ゴシック" w:hAnsi="Arial"/>
      <w:sz w:val="18"/>
      <w:szCs w:val="18"/>
    </w:rPr>
  </w:style>
  <w:style w:type="paragraph" w:customStyle="1" w:styleId="a8">
    <w:name w:val="スタイル"/>
    <w:pPr>
      <w:widowControl w:val="0"/>
      <w:autoSpaceDE w:val="0"/>
      <w:autoSpaceDN w:val="0"/>
      <w:adjustRightInd w:val="0"/>
    </w:pPr>
    <w:rPr>
      <w:rFonts w:ascii="ＭＳ Ｐ明朝" w:eastAsia="ＭＳ Ｐ明朝" w:cs="ＭＳ Ｐ明朝"/>
      <w:sz w:val="24"/>
      <w:szCs w:val="24"/>
    </w:rPr>
  </w:style>
  <w:style w:type="paragraph" w:styleId="a4">
    <w:name w:val="annotation text"/>
    <w:basedOn w:val="a"/>
    <w:link w:val="a3"/>
    <w:pPr>
      <w:jc w:val="left"/>
    </w:pPr>
  </w:style>
  <w:style w:type="paragraph" w:styleId="a7">
    <w:name w:val="Balloon Text"/>
    <w:basedOn w:val="a"/>
    <w:link w:val="a6"/>
    <w:rPr>
      <w:rFonts w:ascii="Arial" w:eastAsia="ＭＳ ゴシック" w:hAnsi="Arial"/>
      <w:sz w:val="18"/>
      <w:szCs w:val="18"/>
    </w:rPr>
  </w:style>
  <w:style w:type="paragraph" w:customStyle="1" w:styleId="11">
    <w:name w:val="リスト段落1"/>
    <w:basedOn w:val="a"/>
    <w:pPr>
      <w:ind w:leftChars="400" w:left="840"/>
    </w:pPr>
  </w:style>
  <w:style w:type="paragraph" w:customStyle="1" w:styleId="10">
    <w:name w:val="コメント内容1"/>
    <w:basedOn w:val="a4"/>
    <w:next w:val="a4"/>
    <w:link w:val="a5"/>
    <w:rPr>
      <w:b/>
      <w:bCs/>
    </w:rPr>
  </w:style>
  <w:style w:type="paragraph" w:styleId="a9">
    <w:name w:val="header"/>
    <w:basedOn w:val="a"/>
    <w:link w:val="aa"/>
    <w:uiPriority w:val="99"/>
    <w:unhideWhenUsed/>
    <w:rsid w:val="00B866BA"/>
    <w:pPr>
      <w:tabs>
        <w:tab w:val="center" w:pos="4252"/>
        <w:tab w:val="right" w:pos="8504"/>
      </w:tabs>
      <w:snapToGrid w:val="0"/>
    </w:pPr>
  </w:style>
  <w:style w:type="character" w:customStyle="1" w:styleId="aa">
    <w:name w:val="ヘッダー (文字)"/>
    <w:link w:val="a9"/>
    <w:uiPriority w:val="99"/>
    <w:rsid w:val="00B866BA"/>
    <w:rPr>
      <w:rFonts w:ascii="Century" w:eastAsia="ＭＳ 明朝" w:hAnsi="Century"/>
      <w:kern w:val="2"/>
      <w:sz w:val="21"/>
      <w:szCs w:val="22"/>
    </w:rPr>
  </w:style>
  <w:style w:type="paragraph" w:styleId="ab">
    <w:name w:val="footer"/>
    <w:basedOn w:val="a"/>
    <w:link w:val="ac"/>
    <w:uiPriority w:val="99"/>
    <w:unhideWhenUsed/>
    <w:rsid w:val="00B866BA"/>
    <w:pPr>
      <w:tabs>
        <w:tab w:val="center" w:pos="4252"/>
        <w:tab w:val="right" w:pos="8504"/>
      </w:tabs>
      <w:snapToGrid w:val="0"/>
    </w:pPr>
  </w:style>
  <w:style w:type="character" w:customStyle="1" w:styleId="ac">
    <w:name w:val="フッター (文字)"/>
    <w:link w:val="ab"/>
    <w:uiPriority w:val="99"/>
    <w:rsid w:val="00B866BA"/>
    <w:rPr>
      <w:rFonts w:ascii="Century" w:eastAsia="ＭＳ 明朝" w:hAnsi="Century"/>
      <w:kern w:val="2"/>
      <w:sz w:val="21"/>
      <w:szCs w:val="22"/>
    </w:rPr>
  </w:style>
  <w:style w:type="table" w:styleId="ad">
    <w:name w:val="Table Grid"/>
    <w:basedOn w:val="a1"/>
    <w:uiPriority w:val="59"/>
    <w:rsid w:val="00F741B5"/>
    <w:rPr>
      <w:rFonts w:ascii="ＭＳ 明朝" w:eastAsia="ＭＳ 明朝" w:hAnsi="ＭＳ 明朝"/>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0033"/>
    <w:pPr>
      <w:widowControl w:val="0"/>
      <w:autoSpaceDE w:val="0"/>
      <w:autoSpaceDN w:val="0"/>
      <w:adjustRightInd w:val="0"/>
    </w:pPr>
    <w:rPr>
      <w:rFonts w:ascii="ＭＳ 明朝" w:eastAsia="ＭＳ 明朝" w:cs="ＭＳ 明朝"/>
      <w:color w:val="000000"/>
      <w:sz w:val="24"/>
      <w:szCs w:val="24"/>
    </w:rPr>
  </w:style>
  <w:style w:type="paragraph" w:styleId="ae">
    <w:name w:val="List Paragraph"/>
    <w:basedOn w:val="a"/>
    <w:uiPriority w:val="34"/>
    <w:qFormat/>
    <w:rsid w:val="00D03E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066139">
      <w:bodyDiv w:val="1"/>
      <w:marLeft w:val="0"/>
      <w:marRight w:val="0"/>
      <w:marTop w:val="0"/>
      <w:marBottom w:val="0"/>
      <w:divBdr>
        <w:top w:val="none" w:sz="0" w:space="0" w:color="auto"/>
        <w:left w:val="none" w:sz="0" w:space="0" w:color="auto"/>
        <w:bottom w:val="none" w:sz="0" w:space="0" w:color="auto"/>
        <w:right w:val="none" w:sz="0" w:space="0" w:color="auto"/>
      </w:divBdr>
    </w:div>
    <w:div w:id="939482858">
      <w:bodyDiv w:val="1"/>
      <w:marLeft w:val="0"/>
      <w:marRight w:val="0"/>
      <w:marTop w:val="0"/>
      <w:marBottom w:val="0"/>
      <w:divBdr>
        <w:top w:val="none" w:sz="0" w:space="0" w:color="auto"/>
        <w:left w:val="none" w:sz="0" w:space="0" w:color="auto"/>
        <w:bottom w:val="none" w:sz="0" w:space="0" w:color="auto"/>
        <w:right w:val="none" w:sz="0" w:space="0" w:color="auto"/>
      </w:divBdr>
    </w:div>
    <w:div w:id="1179586340">
      <w:bodyDiv w:val="1"/>
      <w:marLeft w:val="0"/>
      <w:marRight w:val="0"/>
      <w:marTop w:val="0"/>
      <w:marBottom w:val="0"/>
      <w:divBdr>
        <w:top w:val="none" w:sz="0" w:space="0" w:color="auto"/>
        <w:left w:val="none" w:sz="0" w:space="0" w:color="auto"/>
        <w:bottom w:val="none" w:sz="0" w:space="0" w:color="auto"/>
        <w:right w:val="none" w:sz="0" w:space="0" w:color="auto"/>
      </w:divBdr>
    </w:div>
    <w:div w:id="180723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79096-7DBA-41AE-A13C-7BBCFF1C2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38</Words>
  <Characters>218</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pc-user</vt:lpstr>
    </vt:vector>
  </TitlesOfParts>
  <Company>HP</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pc-user</dc:title>
  <dc:subject/>
  <dc:creator>pc-user</dc:creator>
  <cp:keywords/>
  <cp:lastModifiedBy>青森県よろず 支援拠点</cp:lastModifiedBy>
  <cp:revision>13</cp:revision>
  <cp:lastPrinted>2025-04-03T01:34:00Z</cp:lastPrinted>
  <dcterms:created xsi:type="dcterms:W3CDTF">2021-04-21T00:40:00Z</dcterms:created>
  <dcterms:modified xsi:type="dcterms:W3CDTF">2025-04-16T01:47:00Z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