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AD427" w14:textId="6DF79F7E" w:rsidR="00CB15BB" w:rsidRPr="00AF2490" w:rsidRDefault="00B30D1A">
      <w:pPr>
        <w:spacing w:before="195" w:line="230" w:lineRule="exact"/>
        <w:ind w:right="-71"/>
        <w:rPr>
          <w:rFonts w:ascii="ＭＳ 明朝" w:hAnsi="ＭＳ 明朝"/>
          <w:szCs w:val="21"/>
        </w:rPr>
      </w:pPr>
      <w:r w:rsidRPr="00AF2490">
        <w:rPr>
          <w:rFonts w:ascii="ＭＳ 明朝" w:hAnsi="ＭＳ 明朝" w:hint="eastAsia"/>
          <w:szCs w:val="21"/>
        </w:rPr>
        <w:t>（様式</w:t>
      </w:r>
      <w:r w:rsidR="003D2F8B">
        <w:rPr>
          <w:rFonts w:ascii="ＭＳ 明朝" w:hAnsi="ＭＳ 明朝" w:hint="eastAsia"/>
          <w:szCs w:val="21"/>
        </w:rPr>
        <w:t>６</w:t>
      </w:r>
      <w:r w:rsidR="00CB15BB" w:rsidRPr="00AF2490">
        <w:rPr>
          <w:rFonts w:ascii="ＭＳ 明朝" w:hAnsi="ＭＳ 明朝" w:hint="eastAsia"/>
          <w:szCs w:val="21"/>
        </w:rPr>
        <w:t>）</w:t>
      </w:r>
    </w:p>
    <w:p w14:paraId="6249AE36" w14:textId="77777777" w:rsidR="00CB15BB" w:rsidRPr="00AF2490" w:rsidRDefault="00CB15BB">
      <w:pPr>
        <w:spacing w:before="195" w:line="230" w:lineRule="exact"/>
        <w:jc w:val="left"/>
        <w:rPr>
          <w:rFonts w:ascii="ＭＳ 明朝" w:hAnsi="ＭＳ 明朝"/>
        </w:rPr>
      </w:pPr>
    </w:p>
    <w:p w14:paraId="3FAD49D9" w14:textId="77777777" w:rsidR="00CB15BB" w:rsidRPr="00AF2490" w:rsidRDefault="00CB15BB" w:rsidP="00AF2490">
      <w:pPr>
        <w:spacing w:before="109" w:line="294" w:lineRule="exact"/>
        <w:jc w:val="center"/>
        <w:rPr>
          <w:rFonts w:ascii="ＭＳ 明朝" w:hAnsi="ＭＳ 明朝"/>
          <w:b/>
          <w:bCs/>
          <w:sz w:val="14"/>
        </w:rPr>
      </w:pPr>
      <w:r w:rsidRPr="00AF2490">
        <w:rPr>
          <w:rFonts w:ascii="ＭＳ 明朝" w:hAnsi="ＭＳ 明朝" w:hint="eastAsia"/>
          <w:b/>
          <w:bCs/>
          <w:sz w:val="28"/>
        </w:rPr>
        <w:t>再　委　託　調　書</w:t>
      </w:r>
    </w:p>
    <w:tbl>
      <w:tblPr>
        <w:tblpPr w:leftFromText="180" w:rightFromText="180" w:vertAnchor="text" w:horzAnchor="page" w:tblpX="1687"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115"/>
        <w:gridCol w:w="4390"/>
      </w:tblGrid>
      <w:tr w:rsidR="00CB15BB" w:rsidRPr="00AF2490" w14:paraId="4B13BE96" w14:textId="77777777">
        <w:trPr>
          <w:trHeight w:val="830"/>
        </w:trPr>
        <w:tc>
          <w:tcPr>
            <w:tcW w:w="2215" w:type="dxa"/>
            <w:vAlign w:val="center"/>
          </w:tcPr>
          <w:p w14:paraId="75F6E9D0" w14:textId="77777777" w:rsidR="00CB15BB" w:rsidRPr="00AF2490" w:rsidRDefault="00CB15BB">
            <w:pPr>
              <w:spacing w:before="195" w:line="230" w:lineRule="exact"/>
              <w:jc w:val="center"/>
              <w:rPr>
                <w:rFonts w:ascii="ＭＳ 明朝" w:hAnsi="ＭＳ 明朝"/>
                <w:szCs w:val="21"/>
              </w:rPr>
            </w:pPr>
            <w:r w:rsidRPr="00AF2490">
              <w:rPr>
                <w:rFonts w:ascii="ＭＳ 明朝" w:hAnsi="ＭＳ 明朝" w:hint="eastAsia"/>
                <w:szCs w:val="21"/>
              </w:rPr>
              <w:t>分担業務の内容</w:t>
            </w:r>
          </w:p>
        </w:tc>
        <w:tc>
          <w:tcPr>
            <w:tcW w:w="2115" w:type="dxa"/>
            <w:vAlign w:val="center"/>
          </w:tcPr>
          <w:p w14:paraId="1C74C48E" w14:textId="77777777" w:rsidR="00CB15BB" w:rsidRPr="00AF2490" w:rsidRDefault="00CB15BB">
            <w:pPr>
              <w:spacing w:before="195" w:line="230" w:lineRule="exact"/>
              <w:jc w:val="center"/>
              <w:rPr>
                <w:rFonts w:ascii="ＭＳ 明朝" w:hAnsi="ＭＳ 明朝"/>
                <w:szCs w:val="21"/>
              </w:rPr>
            </w:pPr>
            <w:r w:rsidRPr="00AF2490">
              <w:rPr>
                <w:rFonts w:ascii="ＭＳ 明朝" w:hAnsi="ＭＳ 明朝" w:hint="eastAsia"/>
                <w:szCs w:val="21"/>
              </w:rPr>
              <w:t>再委託先又は協力先</w:t>
            </w:r>
          </w:p>
        </w:tc>
        <w:tc>
          <w:tcPr>
            <w:tcW w:w="4390" w:type="dxa"/>
            <w:vAlign w:val="center"/>
          </w:tcPr>
          <w:p w14:paraId="46A535F4" w14:textId="77777777" w:rsidR="00CB15BB" w:rsidRPr="00AF2490" w:rsidRDefault="00CB15BB">
            <w:pPr>
              <w:spacing w:before="195" w:line="230" w:lineRule="exact"/>
              <w:jc w:val="center"/>
              <w:rPr>
                <w:rFonts w:ascii="ＭＳ 明朝" w:hAnsi="ＭＳ 明朝"/>
                <w:szCs w:val="21"/>
              </w:rPr>
            </w:pPr>
            <w:r w:rsidRPr="00AF2490">
              <w:rPr>
                <w:rFonts w:ascii="ＭＳ 明朝" w:hAnsi="ＭＳ 明朝" w:hint="eastAsia"/>
                <w:szCs w:val="21"/>
              </w:rPr>
              <w:t>理由（企業の技術的特徴）</w:t>
            </w:r>
          </w:p>
        </w:tc>
      </w:tr>
      <w:tr w:rsidR="00CB15BB" w:rsidRPr="00AF2490" w14:paraId="24785249" w14:textId="77777777" w:rsidTr="00505E20">
        <w:trPr>
          <w:trHeight w:val="2268"/>
        </w:trPr>
        <w:tc>
          <w:tcPr>
            <w:tcW w:w="2215" w:type="dxa"/>
          </w:tcPr>
          <w:p w14:paraId="4F835E60" w14:textId="77777777" w:rsidR="00CB15BB" w:rsidRPr="00AF2490" w:rsidRDefault="00CB15BB">
            <w:pPr>
              <w:spacing w:before="195" w:line="230" w:lineRule="exact"/>
              <w:jc w:val="left"/>
              <w:rPr>
                <w:rFonts w:ascii="ＭＳ 明朝" w:hAnsi="ＭＳ 明朝"/>
                <w:szCs w:val="21"/>
              </w:rPr>
            </w:pPr>
          </w:p>
        </w:tc>
        <w:tc>
          <w:tcPr>
            <w:tcW w:w="2115" w:type="dxa"/>
          </w:tcPr>
          <w:p w14:paraId="7DC87990" w14:textId="77777777" w:rsidR="00CB15BB" w:rsidRPr="00AF2490" w:rsidRDefault="00CB15BB">
            <w:pPr>
              <w:spacing w:before="195" w:line="230" w:lineRule="exact"/>
              <w:jc w:val="left"/>
              <w:rPr>
                <w:rFonts w:ascii="ＭＳ 明朝" w:hAnsi="ＭＳ 明朝"/>
                <w:szCs w:val="21"/>
              </w:rPr>
            </w:pPr>
          </w:p>
        </w:tc>
        <w:tc>
          <w:tcPr>
            <w:tcW w:w="4390" w:type="dxa"/>
          </w:tcPr>
          <w:p w14:paraId="0EEC90B6" w14:textId="77777777" w:rsidR="00CB15BB" w:rsidRPr="00AF2490" w:rsidRDefault="00CB15BB">
            <w:pPr>
              <w:spacing w:before="195" w:line="230" w:lineRule="exact"/>
              <w:jc w:val="left"/>
              <w:rPr>
                <w:rFonts w:ascii="ＭＳ 明朝" w:hAnsi="ＭＳ 明朝"/>
                <w:szCs w:val="21"/>
              </w:rPr>
            </w:pPr>
          </w:p>
        </w:tc>
      </w:tr>
      <w:tr w:rsidR="00CB15BB" w:rsidRPr="00AF2490" w14:paraId="0C062299" w14:textId="77777777" w:rsidTr="00505E20">
        <w:trPr>
          <w:trHeight w:val="2268"/>
        </w:trPr>
        <w:tc>
          <w:tcPr>
            <w:tcW w:w="2215" w:type="dxa"/>
          </w:tcPr>
          <w:p w14:paraId="36F98EE4" w14:textId="77777777" w:rsidR="00CB15BB" w:rsidRPr="00AF2490" w:rsidRDefault="00CB15BB">
            <w:pPr>
              <w:spacing w:before="195" w:line="230" w:lineRule="exact"/>
              <w:jc w:val="left"/>
              <w:rPr>
                <w:rFonts w:ascii="ＭＳ 明朝" w:hAnsi="ＭＳ 明朝"/>
                <w:szCs w:val="21"/>
              </w:rPr>
            </w:pPr>
          </w:p>
        </w:tc>
        <w:tc>
          <w:tcPr>
            <w:tcW w:w="2115" w:type="dxa"/>
          </w:tcPr>
          <w:p w14:paraId="1EEB8889" w14:textId="77777777" w:rsidR="00CB15BB" w:rsidRPr="00AF2490" w:rsidRDefault="00CB15BB">
            <w:pPr>
              <w:spacing w:before="195" w:line="230" w:lineRule="exact"/>
              <w:jc w:val="left"/>
              <w:rPr>
                <w:rFonts w:ascii="ＭＳ 明朝" w:hAnsi="ＭＳ 明朝"/>
                <w:szCs w:val="21"/>
              </w:rPr>
            </w:pPr>
          </w:p>
        </w:tc>
        <w:tc>
          <w:tcPr>
            <w:tcW w:w="4390" w:type="dxa"/>
          </w:tcPr>
          <w:p w14:paraId="4CE1C317" w14:textId="77777777" w:rsidR="00CB15BB" w:rsidRPr="00AF2490" w:rsidRDefault="00CB15BB">
            <w:pPr>
              <w:spacing w:before="195" w:line="230" w:lineRule="exact"/>
              <w:jc w:val="left"/>
              <w:rPr>
                <w:rFonts w:ascii="ＭＳ 明朝" w:hAnsi="ＭＳ 明朝"/>
                <w:szCs w:val="21"/>
              </w:rPr>
            </w:pPr>
          </w:p>
        </w:tc>
      </w:tr>
      <w:tr w:rsidR="00CB15BB" w:rsidRPr="00AF2490" w14:paraId="63B96D90" w14:textId="77777777" w:rsidTr="00505E20">
        <w:trPr>
          <w:trHeight w:val="2268"/>
        </w:trPr>
        <w:tc>
          <w:tcPr>
            <w:tcW w:w="2215" w:type="dxa"/>
          </w:tcPr>
          <w:p w14:paraId="626A07DE" w14:textId="77777777" w:rsidR="00CB15BB" w:rsidRPr="00AF2490" w:rsidRDefault="00CB15BB">
            <w:pPr>
              <w:spacing w:before="195" w:line="230" w:lineRule="exact"/>
              <w:jc w:val="left"/>
              <w:rPr>
                <w:rFonts w:ascii="ＭＳ 明朝" w:hAnsi="ＭＳ 明朝"/>
                <w:szCs w:val="21"/>
              </w:rPr>
            </w:pPr>
          </w:p>
        </w:tc>
        <w:tc>
          <w:tcPr>
            <w:tcW w:w="2115" w:type="dxa"/>
          </w:tcPr>
          <w:p w14:paraId="18BCCA02" w14:textId="77777777" w:rsidR="00CB15BB" w:rsidRPr="00AF2490" w:rsidRDefault="00CB15BB">
            <w:pPr>
              <w:spacing w:before="195" w:line="230" w:lineRule="exact"/>
              <w:jc w:val="left"/>
              <w:rPr>
                <w:rFonts w:ascii="ＭＳ 明朝" w:hAnsi="ＭＳ 明朝"/>
                <w:szCs w:val="21"/>
              </w:rPr>
            </w:pPr>
          </w:p>
        </w:tc>
        <w:tc>
          <w:tcPr>
            <w:tcW w:w="4390" w:type="dxa"/>
          </w:tcPr>
          <w:p w14:paraId="1D9E79F5" w14:textId="77777777" w:rsidR="00CB15BB" w:rsidRPr="00AF2490" w:rsidRDefault="00CB15BB">
            <w:pPr>
              <w:spacing w:before="195" w:line="230" w:lineRule="exact"/>
              <w:jc w:val="left"/>
              <w:rPr>
                <w:rFonts w:ascii="ＭＳ 明朝" w:hAnsi="ＭＳ 明朝"/>
                <w:szCs w:val="21"/>
              </w:rPr>
            </w:pPr>
          </w:p>
        </w:tc>
      </w:tr>
      <w:tr w:rsidR="00CB15BB" w:rsidRPr="00AF2490" w14:paraId="3313E87D" w14:textId="77777777" w:rsidTr="00505E20">
        <w:trPr>
          <w:trHeight w:val="2268"/>
        </w:trPr>
        <w:tc>
          <w:tcPr>
            <w:tcW w:w="2215" w:type="dxa"/>
          </w:tcPr>
          <w:p w14:paraId="5BAD2B0A" w14:textId="77777777" w:rsidR="00CB15BB" w:rsidRPr="00AF2490" w:rsidRDefault="00CB15BB">
            <w:pPr>
              <w:spacing w:before="195" w:line="230" w:lineRule="exact"/>
              <w:jc w:val="left"/>
              <w:rPr>
                <w:rFonts w:ascii="ＭＳ 明朝" w:hAnsi="ＭＳ 明朝"/>
                <w:szCs w:val="21"/>
              </w:rPr>
            </w:pPr>
          </w:p>
        </w:tc>
        <w:tc>
          <w:tcPr>
            <w:tcW w:w="2115" w:type="dxa"/>
          </w:tcPr>
          <w:p w14:paraId="1D5916E5" w14:textId="77777777" w:rsidR="00CB15BB" w:rsidRPr="00AF2490" w:rsidRDefault="00CB15BB">
            <w:pPr>
              <w:spacing w:before="195" w:line="230" w:lineRule="exact"/>
              <w:jc w:val="left"/>
              <w:rPr>
                <w:rFonts w:ascii="ＭＳ 明朝" w:hAnsi="ＭＳ 明朝"/>
                <w:szCs w:val="21"/>
              </w:rPr>
            </w:pPr>
          </w:p>
        </w:tc>
        <w:tc>
          <w:tcPr>
            <w:tcW w:w="4390" w:type="dxa"/>
          </w:tcPr>
          <w:p w14:paraId="7DD0171E" w14:textId="77777777" w:rsidR="00CB15BB" w:rsidRPr="00AF2490" w:rsidRDefault="00CB15BB">
            <w:pPr>
              <w:spacing w:before="195" w:line="230" w:lineRule="exact"/>
              <w:jc w:val="left"/>
              <w:rPr>
                <w:rFonts w:ascii="ＭＳ 明朝" w:hAnsi="ＭＳ 明朝"/>
                <w:szCs w:val="21"/>
              </w:rPr>
            </w:pPr>
          </w:p>
        </w:tc>
      </w:tr>
    </w:tbl>
    <w:p w14:paraId="1DCAD05D" w14:textId="77777777" w:rsidR="00CB15BB" w:rsidRPr="00AF2490" w:rsidRDefault="00CB15BB">
      <w:pPr>
        <w:spacing w:before="195" w:line="230" w:lineRule="exact"/>
        <w:jc w:val="left"/>
        <w:rPr>
          <w:rFonts w:ascii="ＭＳ 明朝" w:hAnsi="ＭＳ 明朝"/>
          <w:szCs w:val="21"/>
        </w:rPr>
      </w:pPr>
      <w:r w:rsidRPr="00AF2490">
        <w:rPr>
          <w:rFonts w:ascii="ＭＳ 明朝" w:hAnsi="ＭＳ 明朝" w:hint="eastAsia"/>
          <w:szCs w:val="21"/>
        </w:rPr>
        <w:t>注）他の企業等に当該業務の一部について再委託を実施する場合にのみ記入すること。た</w:t>
      </w:r>
    </w:p>
    <w:p w14:paraId="08A8482B" w14:textId="77777777" w:rsidR="00CB15BB" w:rsidRPr="00AF2490" w:rsidRDefault="00CB15BB">
      <w:pPr>
        <w:spacing w:before="195" w:line="230" w:lineRule="exact"/>
        <w:jc w:val="left"/>
        <w:rPr>
          <w:rFonts w:ascii="ＭＳ 明朝" w:hAnsi="ＭＳ 明朝"/>
          <w:szCs w:val="21"/>
        </w:rPr>
      </w:pPr>
      <w:r w:rsidRPr="00AF2490">
        <w:rPr>
          <w:rFonts w:ascii="ＭＳ 明朝" w:hAnsi="ＭＳ 明朝" w:hint="eastAsia"/>
          <w:szCs w:val="21"/>
        </w:rPr>
        <w:t xml:space="preserve">　だし、業務の主たる部分を再委託してはならない。</w:t>
      </w:r>
    </w:p>
    <w:p w14:paraId="3AE55EEE" w14:textId="77777777" w:rsidR="00CB15BB" w:rsidRPr="00AF2490" w:rsidRDefault="00CB15BB">
      <w:pPr>
        <w:spacing w:before="195" w:line="230" w:lineRule="exact"/>
        <w:jc w:val="left"/>
        <w:rPr>
          <w:rFonts w:ascii="ＭＳ 明朝" w:hAnsi="ＭＳ 明朝"/>
        </w:rPr>
      </w:pPr>
    </w:p>
    <w:p w14:paraId="3438C1DA" w14:textId="0AE3385D" w:rsidR="007E6924" w:rsidRPr="00AF2490" w:rsidRDefault="007E6924">
      <w:pPr>
        <w:widowControl/>
        <w:jc w:val="left"/>
        <w:rPr>
          <w:rFonts w:ascii="ＭＳ 明朝" w:hAnsi="ＭＳ 明朝"/>
        </w:rPr>
      </w:pPr>
    </w:p>
    <w:sectPr w:rsidR="007E6924" w:rsidRPr="00AF2490" w:rsidSect="00611AF6">
      <w:pgSz w:w="11906" w:h="16838" w:code="9"/>
      <w:pgMar w:top="1701" w:right="1701" w:bottom="1701" w:left="1701" w:header="851" w:footer="992" w:gutter="0"/>
      <w:pgNumType w:start="2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1D53" w14:textId="77777777" w:rsidR="00132D06" w:rsidRDefault="00132D06" w:rsidP="00B866BA">
      <w:r>
        <w:separator/>
      </w:r>
    </w:p>
  </w:endnote>
  <w:endnote w:type="continuationSeparator" w:id="0">
    <w:p w14:paraId="5BE6D4D0" w14:textId="77777777" w:rsidR="00132D06" w:rsidRDefault="00132D06" w:rsidP="00B8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4F86" w14:textId="77777777" w:rsidR="00132D06" w:rsidRDefault="00132D06" w:rsidP="00B866BA">
      <w:r>
        <w:separator/>
      </w:r>
    </w:p>
  </w:footnote>
  <w:footnote w:type="continuationSeparator" w:id="0">
    <w:p w14:paraId="37A137B4" w14:textId="77777777" w:rsidR="00132D06" w:rsidRDefault="00132D06" w:rsidP="00B8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830" w:hanging="360"/>
      </w:pPr>
      <w:rPr>
        <w:rFonts w:hint="default"/>
      </w:rPr>
    </w:lvl>
    <w:lvl w:ilvl="1">
      <w:start w:val="1"/>
      <w:numFmt w:val="aiueoFullWidth"/>
      <w:lvlText w:val="(%2)"/>
      <w:lvlJc w:val="left"/>
      <w:pPr>
        <w:ind w:left="1310" w:hanging="420"/>
      </w:pPr>
    </w:lvl>
    <w:lvl w:ilvl="2">
      <w:start w:val="1"/>
      <w:numFmt w:val="decimalEnclosedCircle"/>
      <w:lvlText w:val="%3"/>
      <w:lvlJc w:val="left"/>
      <w:pPr>
        <w:ind w:left="1730" w:hanging="420"/>
      </w:pPr>
    </w:lvl>
    <w:lvl w:ilvl="3">
      <w:start w:val="1"/>
      <w:numFmt w:val="decimal"/>
      <w:lvlText w:val="%4."/>
      <w:lvlJc w:val="left"/>
      <w:pPr>
        <w:ind w:left="2150" w:hanging="420"/>
      </w:pPr>
    </w:lvl>
    <w:lvl w:ilvl="4">
      <w:start w:val="1"/>
      <w:numFmt w:val="aiueoFullWidth"/>
      <w:lvlText w:val="(%5)"/>
      <w:lvlJc w:val="left"/>
      <w:pPr>
        <w:ind w:left="2570" w:hanging="420"/>
      </w:pPr>
    </w:lvl>
    <w:lvl w:ilvl="5">
      <w:start w:val="1"/>
      <w:numFmt w:val="decimalEnclosedCircle"/>
      <w:lvlText w:val="%6"/>
      <w:lvlJc w:val="left"/>
      <w:pPr>
        <w:ind w:left="2990" w:hanging="420"/>
      </w:pPr>
    </w:lvl>
    <w:lvl w:ilvl="6">
      <w:start w:val="1"/>
      <w:numFmt w:val="decimal"/>
      <w:lvlText w:val="%7."/>
      <w:lvlJc w:val="left"/>
      <w:pPr>
        <w:ind w:left="3410" w:hanging="420"/>
      </w:pPr>
    </w:lvl>
    <w:lvl w:ilvl="7">
      <w:start w:val="1"/>
      <w:numFmt w:val="aiueoFullWidth"/>
      <w:lvlText w:val="(%8)"/>
      <w:lvlJc w:val="left"/>
      <w:pPr>
        <w:ind w:left="3830" w:hanging="420"/>
      </w:pPr>
    </w:lvl>
    <w:lvl w:ilvl="8">
      <w:start w:val="1"/>
      <w:numFmt w:val="decimalEnclosedCircle"/>
      <w:lvlText w:val="%9"/>
      <w:lvlJc w:val="left"/>
      <w:pPr>
        <w:ind w:left="4250" w:hanging="420"/>
      </w:pPr>
    </w:lvl>
  </w:abstractNum>
  <w:abstractNum w:abstractNumId="1" w15:restartNumberingAfterBreak="0">
    <w:nsid w:val="0000000B"/>
    <w:multiLevelType w:val="multilevel"/>
    <w:tmpl w:val="0000000B"/>
    <w:lvl w:ilvl="0">
      <w:start w:val="1"/>
      <w:numFmt w:val="decimalFullWidth"/>
      <w:lvlText w:val="（%1）"/>
      <w:lvlJc w:val="left"/>
      <w:pPr>
        <w:ind w:left="1350" w:hanging="720"/>
      </w:pPr>
      <w:rPr>
        <w:rFonts w:cs="ＭＳ Ｐ明朝" w:hint="default"/>
        <w:color w:val="000000"/>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0000000C"/>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0000000D"/>
    <w:multiLevelType w:val="multilevel"/>
    <w:tmpl w:val="0000000D"/>
    <w:lvl w:ilvl="0">
      <w:start w:val="1"/>
      <w:numFmt w:val="decimal"/>
      <w:lvlText w:val="(%1)"/>
      <w:lvlJc w:val="left"/>
      <w:pPr>
        <w:ind w:left="655" w:hanging="435"/>
      </w:pPr>
      <w:rPr>
        <w:rFonts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4" w15:restartNumberingAfterBreak="0">
    <w:nsid w:val="0000000E"/>
    <w:multiLevelType w:val="multilevel"/>
    <w:tmpl w:val="0000000E"/>
    <w:lvl w:ilvl="0">
      <w:start w:val="1"/>
      <w:numFmt w:val="decimalFullWidth"/>
      <w:lvlText w:val="第%1条"/>
      <w:lvlJc w:val="left"/>
      <w:pPr>
        <w:ind w:left="765" w:hanging="76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000000F"/>
    <w:multiLevelType w:val="multilevel"/>
    <w:tmpl w:val="0000000F"/>
    <w:lvl w:ilvl="0">
      <w:start w:val="1"/>
      <w:numFmt w:val="decimalFullWidth"/>
      <w:lvlText w:val="%1．"/>
      <w:lvlJc w:val="left"/>
      <w:pPr>
        <w:ind w:left="1260" w:hanging="4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0C0417F2"/>
    <w:multiLevelType w:val="hybridMultilevel"/>
    <w:tmpl w:val="8346A470"/>
    <w:lvl w:ilvl="0" w:tplc="5806635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790C2B"/>
    <w:multiLevelType w:val="hybridMultilevel"/>
    <w:tmpl w:val="C68EBA6A"/>
    <w:lvl w:ilvl="0" w:tplc="915CF77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B604485"/>
    <w:multiLevelType w:val="hybridMultilevel"/>
    <w:tmpl w:val="712E53E8"/>
    <w:lvl w:ilvl="0" w:tplc="D470774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54491"/>
    <w:multiLevelType w:val="hybridMultilevel"/>
    <w:tmpl w:val="D708E7AC"/>
    <w:lvl w:ilvl="0" w:tplc="D67025E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89E201D"/>
    <w:multiLevelType w:val="hybridMultilevel"/>
    <w:tmpl w:val="C45EC14C"/>
    <w:lvl w:ilvl="0" w:tplc="2F4A8C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27209E"/>
    <w:multiLevelType w:val="hybridMultilevel"/>
    <w:tmpl w:val="23AA9E76"/>
    <w:lvl w:ilvl="0" w:tplc="73F63F7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98F2916"/>
    <w:multiLevelType w:val="hybridMultilevel"/>
    <w:tmpl w:val="C46261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2611CF0"/>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D355527"/>
    <w:multiLevelType w:val="hybridMultilevel"/>
    <w:tmpl w:val="1408B502"/>
    <w:lvl w:ilvl="0" w:tplc="3946B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365F4"/>
    <w:multiLevelType w:val="hybridMultilevel"/>
    <w:tmpl w:val="86529510"/>
    <w:lvl w:ilvl="0" w:tplc="F66650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13"/>
  </w:num>
  <w:num w:numId="9">
    <w:abstractNumId w:val="10"/>
  </w:num>
  <w:num w:numId="10">
    <w:abstractNumId w:val="15"/>
  </w:num>
  <w:num w:numId="11">
    <w:abstractNumId w:val="6"/>
  </w:num>
  <w:num w:numId="12">
    <w:abstractNumId w:val="14"/>
  </w:num>
  <w:num w:numId="13">
    <w:abstractNumId w:val="11"/>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12"/>
    <w:rsid w:val="000169C2"/>
    <w:rsid w:val="00032DD9"/>
    <w:rsid w:val="000405C2"/>
    <w:rsid w:val="0004283F"/>
    <w:rsid w:val="00044D54"/>
    <w:rsid w:val="00065828"/>
    <w:rsid w:val="00082050"/>
    <w:rsid w:val="00082E5A"/>
    <w:rsid w:val="00083F0F"/>
    <w:rsid w:val="000845F5"/>
    <w:rsid w:val="00085D18"/>
    <w:rsid w:val="00087AF1"/>
    <w:rsid w:val="000A01E7"/>
    <w:rsid w:val="000A0FB1"/>
    <w:rsid w:val="000A562B"/>
    <w:rsid w:val="000B3949"/>
    <w:rsid w:val="000D3DF1"/>
    <w:rsid w:val="000F41A9"/>
    <w:rsid w:val="00115E7C"/>
    <w:rsid w:val="00124094"/>
    <w:rsid w:val="001312E9"/>
    <w:rsid w:val="001322E0"/>
    <w:rsid w:val="00132D06"/>
    <w:rsid w:val="001428D2"/>
    <w:rsid w:val="00165DFA"/>
    <w:rsid w:val="00166101"/>
    <w:rsid w:val="0017120B"/>
    <w:rsid w:val="00171766"/>
    <w:rsid w:val="00172199"/>
    <w:rsid w:val="00172A27"/>
    <w:rsid w:val="00191D1A"/>
    <w:rsid w:val="0019626D"/>
    <w:rsid w:val="001A077B"/>
    <w:rsid w:val="001A116D"/>
    <w:rsid w:val="001B2848"/>
    <w:rsid w:val="001B494C"/>
    <w:rsid w:val="001F35D7"/>
    <w:rsid w:val="00200769"/>
    <w:rsid w:val="00200D84"/>
    <w:rsid w:val="002028EE"/>
    <w:rsid w:val="002067A4"/>
    <w:rsid w:val="002166CF"/>
    <w:rsid w:val="00221A36"/>
    <w:rsid w:val="00226A1F"/>
    <w:rsid w:val="0024574A"/>
    <w:rsid w:val="0025243B"/>
    <w:rsid w:val="00262B9C"/>
    <w:rsid w:val="00264842"/>
    <w:rsid w:val="00266946"/>
    <w:rsid w:val="002725BF"/>
    <w:rsid w:val="00275B0C"/>
    <w:rsid w:val="00276E16"/>
    <w:rsid w:val="00286F84"/>
    <w:rsid w:val="00290AFB"/>
    <w:rsid w:val="0029563C"/>
    <w:rsid w:val="002B1701"/>
    <w:rsid w:val="002C6E3F"/>
    <w:rsid w:val="002D2573"/>
    <w:rsid w:val="002E2931"/>
    <w:rsid w:val="002E7730"/>
    <w:rsid w:val="00312F33"/>
    <w:rsid w:val="00325810"/>
    <w:rsid w:val="00327CD3"/>
    <w:rsid w:val="00330BD8"/>
    <w:rsid w:val="003367DC"/>
    <w:rsid w:val="0034015F"/>
    <w:rsid w:val="00393728"/>
    <w:rsid w:val="003A4D44"/>
    <w:rsid w:val="003B67F5"/>
    <w:rsid w:val="003B7216"/>
    <w:rsid w:val="003C00F6"/>
    <w:rsid w:val="003C752A"/>
    <w:rsid w:val="003D2F8B"/>
    <w:rsid w:val="003D48F5"/>
    <w:rsid w:val="003E4AFA"/>
    <w:rsid w:val="003E6CDD"/>
    <w:rsid w:val="003F0E81"/>
    <w:rsid w:val="00403F41"/>
    <w:rsid w:val="00411244"/>
    <w:rsid w:val="00416068"/>
    <w:rsid w:val="00420F26"/>
    <w:rsid w:val="004245EC"/>
    <w:rsid w:val="004449CC"/>
    <w:rsid w:val="00447A80"/>
    <w:rsid w:val="004563A3"/>
    <w:rsid w:val="00461FA4"/>
    <w:rsid w:val="004633FF"/>
    <w:rsid w:val="0046614F"/>
    <w:rsid w:val="00471AAB"/>
    <w:rsid w:val="0048375D"/>
    <w:rsid w:val="00487531"/>
    <w:rsid w:val="004A7C29"/>
    <w:rsid w:val="004C0631"/>
    <w:rsid w:val="004E258B"/>
    <w:rsid w:val="004F1118"/>
    <w:rsid w:val="004F6DFC"/>
    <w:rsid w:val="004F7371"/>
    <w:rsid w:val="00500548"/>
    <w:rsid w:val="00501C7B"/>
    <w:rsid w:val="00505E20"/>
    <w:rsid w:val="0052147F"/>
    <w:rsid w:val="00525774"/>
    <w:rsid w:val="00526FBA"/>
    <w:rsid w:val="00533185"/>
    <w:rsid w:val="00533E1C"/>
    <w:rsid w:val="005372DC"/>
    <w:rsid w:val="00555968"/>
    <w:rsid w:val="00556227"/>
    <w:rsid w:val="00576E61"/>
    <w:rsid w:val="00592A52"/>
    <w:rsid w:val="005A0033"/>
    <w:rsid w:val="005A24A7"/>
    <w:rsid w:val="005B55F5"/>
    <w:rsid w:val="005B6993"/>
    <w:rsid w:val="005D1C09"/>
    <w:rsid w:val="005F0126"/>
    <w:rsid w:val="005F0A6D"/>
    <w:rsid w:val="005F26BF"/>
    <w:rsid w:val="00611AF6"/>
    <w:rsid w:val="00622516"/>
    <w:rsid w:val="00631232"/>
    <w:rsid w:val="00631F1D"/>
    <w:rsid w:val="00632FF6"/>
    <w:rsid w:val="0063311C"/>
    <w:rsid w:val="00633648"/>
    <w:rsid w:val="00637C4F"/>
    <w:rsid w:val="00640221"/>
    <w:rsid w:val="006508D4"/>
    <w:rsid w:val="00654137"/>
    <w:rsid w:val="00654384"/>
    <w:rsid w:val="00661649"/>
    <w:rsid w:val="00671F1B"/>
    <w:rsid w:val="00692531"/>
    <w:rsid w:val="006B5CB5"/>
    <w:rsid w:val="006C0139"/>
    <w:rsid w:val="006D3778"/>
    <w:rsid w:val="006D7E2C"/>
    <w:rsid w:val="00721444"/>
    <w:rsid w:val="00733EE5"/>
    <w:rsid w:val="007340FD"/>
    <w:rsid w:val="00734D9C"/>
    <w:rsid w:val="00735E3C"/>
    <w:rsid w:val="00744AD1"/>
    <w:rsid w:val="00751380"/>
    <w:rsid w:val="007614B6"/>
    <w:rsid w:val="00763121"/>
    <w:rsid w:val="00775897"/>
    <w:rsid w:val="00792E1B"/>
    <w:rsid w:val="00795472"/>
    <w:rsid w:val="007A0CA5"/>
    <w:rsid w:val="007B2382"/>
    <w:rsid w:val="007B3414"/>
    <w:rsid w:val="007C3233"/>
    <w:rsid w:val="007C382A"/>
    <w:rsid w:val="007C56EE"/>
    <w:rsid w:val="007D6759"/>
    <w:rsid w:val="007E6924"/>
    <w:rsid w:val="007F05AF"/>
    <w:rsid w:val="007F2D7E"/>
    <w:rsid w:val="00801AA9"/>
    <w:rsid w:val="008063F1"/>
    <w:rsid w:val="00815AA8"/>
    <w:rsid w:val="00831B48"/>
    <w:rsid w:val="008375DB"/>
    <w:rsid w:val="00850E47"/>
    <w:rsid w:val="00853577"/>
    <w:rsid w:val="00864D3E"/>
    <w:rsid w:val="00874B52"/>
    <w:rsid w:val="008966DD"/>
    <w:rsid w:val="00897E80"/>
    <w:rsid w:val="008E01DF"/>
    <w:rsid w:val="008E15AB"/>
    <w:rsid w:val="008F067F"/>
    <w:rsid w:val="008F1AED"/>
    <w:rsid w:val="00900A51"/>
    <w:rsid w:val="009026C9"/>
    <w:rsid w:val="00903396"/>
    <w:rsid w:val="00904CB1"/>
    <w:rsid w:val="00910CBD"/>
    <w:rsid w:val="00922E7C"/>
    <w:rsid w:val="00932888"/>
    <w:rsid w:val="00934C4E"/>
    <w:rsid w:val="0094412F"/>
    <w:rsid w:val="00944162"/>
    <w:rsid w:val="00950B48"/>
    <w:rsid w:val="0095640B"/>
    <w:rsid w:val="009820EB"/>
    <w:rsid w:val="00982801"/>
    <w:rsid w:val="00985CD3"/>
    <w:rsid w:val="009873CD"/>
    <w:rsid w:val="00992254"/>
    <w:rsid w:val="00992B37"/>
    <w:rsid w:val="009A60DA"/>
    <w:rsid w:val="009C5258"/>
    <w:rsid w:val="009F2B08"/>
    <w:rsid w:val="009F53DE"/>
    <w:rsid w:val="009F69A5"/>
    <w:rsid w:val="00A205DF"/>
    <w:rsid w:val="00A3062D"/>
    <w:rsid w:val="00A36291"/>
    <w:rsid w:val="00A37CD8"/>
    <w:rsid w:val="00A43085"/>
    <w:rsid w:val="00A5136F"/>
    <w:rsid w:val="00A616B3"/>
    <w:rsid w:val="00A86C9E"/>
    <w:rsid w:val="00AA250D"/>
    <w:rsid w:val="00AA317F"/>
    <w:rsid w:val="00AA7E58"/>
    <w:rsid w:val="00AC043C"/>
    <w:rsid w:val="00AD5B6D"/>
    <w:rsid w:val="00AE3E99"/>
    <w:rsid w:val="00AE52EC"/>
    <w:rsid w:val="00AE6A88"/>
    <w:rsid w:val="00AF0EE3"/>
    <w:rsid w:val="00AF2490"/>
    <w:rsid w:val="00AF7750"/>
    <w:rsid w:val="00B30D1A"/>
    <w:rsid w:val="00B466F0"/>
    <w:rsid w:val="00B6057E"/>
    <w:rsid w:val="00B754AD"/>
    <w:rsid w:val="00B866BA"/>
    <w:rsid w:val="00BB3E5F"/>
    <w:rsid w:val="00BB7827"/>
    <w:rsid w:val="00BC1B73"/>
    <w:rsid w:val="00BD3756"/>
    <w:rsid w:val="00BD5F57"/>
    <w:rsid w:val="00BD6913"/>
    <w:rsid w:val="00BE2F6C"/>
    <w:rsid w:val="00BF10A2"/>
    <w:rsid w:val="00C0087E"/>
    <w:rsid w:val="00C06FC1"/>
    <w:rsid w:val="00C13194"/>
    <w:rsid w:val="00C20041"/>
    <w:rsid w:val="00C23706"/>
    <w:rsid w:val="00C34372"/>
    <w:rsid w:val="00C413B6"/>
    <w:rsid w:val="00C878C6"/>
    <w:rsid w:val="00C9144A"/>
    <w:rsid w:val="00C92793"/>
    <w:rsid w:val="00C92D6F"/>
    <w:rsid w:val="00C97538"/>
    <w:rsid w:val="00CB0635"/>
    <w:rsid w:val="00CB15BB"/>
    <w:rsid w:val="00CB48F3"/>
    <w:rsid w:val="00CB51CE"/>
    <w:rsid w:val="00CB5E88"/>
    <w:rsid w:val="00CB770E"/>
    <w:rsid w:val="00CC02F6"/>
    <w:rsid w:val="00CE04F6"/>
    <w:rsid w:val="00CE4235"/>
    <w:rsid w:val="00CF286E"/>
    <w:rsid w:val="00D03EF2"/>
    <w:rsid w:val="00D074C7"/>
    <w:rsid w:val="00D2073A"/>
    <w:rsid w:val="00D316D6"/>
    <w:rsid w:val="00D36117"/>
    <w:rsid w:val="00D37252"/>
    <w:rsid w:val="00D37FAF"/>
    <w:rsid w:val="00D55237"/>
    <w:rsid w:val="00D6474A"/>
    <w:rsid w:val="00D65E31"/>
    <w:rsid w:val="00D67BAA"/>
    <w:rsid w:val="00D70DDD"/>
    <w:rsid w:val="00D73122"/>
    <w:rsid w:val="00D75A11"/>
    <w:rsid w:val="00D87AEB"/>
    <w:rsid w:val="00D9095E"/>
    <w:rsid w:val="00DA297C"/>
    <w:rsid w:val="00DB29A7"/>
    <w:rsid w:val="00DB628E"/>
    <w:rsid w:val="00DC46FD"/>
    <w:rsid w:val="00DD410B"/>
    <w:rsid w:val="00DF55B2"/>
    <w:rsid w:val="00E01DD3"/>
    <w:rsid w:val="00E03EFE"/>
    <w:rsid w:val="00E0535C"/>
    <w:rsid w:val="00E3189D"/>
    <w:rsid w:val="00E336CB"/>
    <w:rsid w:val="00E409BB"/>
    <w:rsid w:val="00E52BC4"/>
    <w:rsid w:val="00E616AD"/>
    <w:rsid w:val="00E76FC7"/>
    <w:rsid w:val="00E92671"/>
    <w:rsid w:val="00E93268"/>
    <w:rsid w:val="00EB0D37"/>
    <w:rsid w:val="00EB1B39"/>
    <w:rsid w:val="00EB4BE7"/>
    <w:rsid w:val="00ED0583"/>
    <w:rsid w:val="00ED0F2D"/>
    <w:rsid w:val="00EE0523"/>
    <w:rsid w:val="00EE2720"/>
    <w:rsid w:val="00EE2DA2"/>
    <w:rsid w:val="00EE62C9"/>
    <w:rsid w:val="00EF1974"/>
    <w:rsid w:val="00F00665"/>
    <w:rsid w:val="00F02959"/>
    <w:rsid w:val="00F13FEC"/>
    <w:rsid w:val="00F14A9E"/>
    <w:rsid w:val="00F2020A"/>
    <w:rsid w:val="00F213A0"/>
    <w:rsid w:val="00F261FF"/>
    <w:rsid w:val="00F33317"/>
    <w:rsid w:val="00F35EEB"/>
    <w:rsid w:val="00F45D33"/>
    <w:rsid w:val="00F522EB"/>
    <w:rsid w:val="00F5432B"/>
    <w:rsid w:val="00F64796"/>
    <w:rsid w:val="00F741B5"/>
    <w:rsid w:val="00F86021"/>
    <w:rsid w:val="00F925C9"/>
    <w:rsid w:val="00FA3A37"/>
    <w:rsid w:val="00FB71B1"/>
    <w:rsid w:val="00FB7D9A"/>
    <w:rsid w:val="00FD0AA1"/>
    <w:rsid w:val="00FD5372"/>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3186D6"/>
  <w15:chartTrackingRefBased/>
  <w15:docId w15:val="{283ECC22-28EF-644D-9C75-05AB16EE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szCs w:val="18"/>
    </w:rPr>
  </w:style>
  <w:style w:type="character" w:customStyle="1" w:styleId="a3">
    <w:name w:val="コメント文字列 (文字)"/>
    <w:basedOn w:val="a0"/>
    <w:link w:val="a4"/>
  </w:style>
  <w:style w:type="character" w:customStyle="1" w:styleId="a5">
    <w:name w:val="コメント内容 (文字)"/>
    <w:link w:val="10"/>
    <w:rPr>
      <w:b/>
      <w:bCs/>
    </w:rPr>
  </w:style>
  <w:style w:type="character" w:customStyle="1" w:styleId="a6">
    <w:name w:val="吹き出し (文字)"/>
    <w:link w:val="a7"/>
    <w:rPr>
      <w:rFonts w:ascii="Arial" w:eastAsia="ＭＳ ゴシック" w:hAnsi="Arial"/>
      <w:sz w:val="18"/>
      <w:szCs w:val="18"/>
    </w:r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a4">
    <w:name w:val="annotation text"/>
    <w:basedOn w:val="a"/>
    <w:link w:val="a3"/>
    <w:pPr>
      <w:jc w:val="left"/>
    </w:pPr>
  </w:style>
  <w:style w:type="paragraph" w:styleId="a7">
    <w:name w:val="Balloon Text"/>
    <w:basedOn w:val="a"/>
    <w:link w:val="a6"/>
    <w:rPr>
      <w:rFonts w:ascii="Arial" w:eastAsia="ＭＳ ゴシック" w:hAnsi="Arial"/>
      <w:sz w:val="18"/>
      <w:szCs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bCs/>
    </w:rPr>
  </w:style>
  <w:style w:type="paragraph" w:styleId="a9">
    <w:name w:val="header"/>
    <w:basedOn w:val="a"/>
    <w:link w:val="aa"/>
    <w:uiPriority w:val="99"/>
    <w:unhideWhenUsed/>
    <w:rsid w:val="00B866BA"/>
    <w:pPr>
      <w:tabs>
        <w:tab w:val="center" w:pos="4252"/>
        <w:tab w:val="right" w:pos="8504"/>
      </w:tabs>
      <w:snapToGrid w:val="0"/>
    </w:pPr>
  </w:style>
  <w:style w:type="character" w:customStyle="1" w:styleId="aa">
    <w:name w:val="ヘッダー (文字)"/>
    <w:link w:val="a9"/>
    <w:uiPriority w:val="99"/>
    <w:rsid w:val="00B866BA"/>
    <w:rPr>
      <w:rFonts w:ascii="Century" w:eastAsia="ＭＳ 明朝" w:hAnsi="Century"/>
      <w:kern w:val="2"/>
      <w:sz w:val="21"/>
      <w:szCs w:val="22"/>
    </w:rPr>
  </w:style>
  <w:style w:type="paragraph" w:styleId="ab">
    <w:name w:val="footer"/>
    <w:basedOn w:val="a"/>
    <w:link w:val="ac"/>
    <w:uiPriority w:val="99"/>
    <w:unhideWhenUsed/>
    <w:rsid w:val="00B866BA"/>
    <w:pPr>
      <w:tabs>
        <w:tab w:val="center" w:pos="4252"/>
        <w:tab w:val="right" w:pos="8504"/>
      </w:tabs>
      <w:snapToGrid w:val="0"/>
    </w:pPr>
  </w:style>
  <w:style w:type="character" w:customStyle="1" w:styleId="ac">
    <w:name w:val="フッター (文字)"/>
    <w:link w:val="ab"/>
    <w:uiPriority w:val="99"/>
    <w:rsid w:val="00B866BA"/>
    <w:rPr>
      <w:rFonts w:ascii="Century" w:eastAsia="ＭＳ 明朝" w:hAnsi="Century"/>
      <w:kern w:val="2"/>
      <w:sz w:val="21"/>
      <w:szCs w:val="22"/>
    </w:rPr>
  </w:style>
  <w:style w:type="table" w:styleId="ad">
    <w:name w:val="Table Grid"/>
    <w:basedOn w:val="a1"/>
    <w:uiPriority w:val="59"/>
    <w:rsid w:val="00F741B5"/>
    <w:rPr>
      <w:rFonts w:ascii="ＭＳ 明朝" w:eastAsia="ＭＳ 明朝" w:hAnsi="ＭＳ 明朝"/>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033"/>
    <w:pPr>
      <w:widowControl w:val="0"/>
      <w:autoSpaceDE w:val="0"/>
      <w:autoSpaceDN w:val="0"/>
      <w:adjustRightInd w:val="0"/>
    </w:pPr>
    <w:rPr>
      <w:rFonts w:ascii="ＭＳ 明朝" w:eastAsia="ＭＳ 明朝" w:cs="ＭＳ 明朝"/>
      <w:color w:val="000000"/>
      <w:sz w:val="24"/>
      <w:szCs w:val="24"/>
    </w:rPr>
  </w:style>
  <w:style w:type="paragraph" w:styleId="ae">
    <w:name w:val="List Paragraph"/>
    <w:basedOn w:val="a"/>
    <w:uiPriority w:val="34"/>
    <w:qFormat/>
    <w:rsid w:val="00D03E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6139">
      <w:bodyDiv w:val="1"/>
      <w:marLeft w:val="0"/>
      <w:marRight w:val="0"/>
      <w:marTop w:val="0"/>
      <w:marBottom w:val="0"/>
      <w:divBdr>
        <w:top w:val="none" w:sz="0" w:space="0" w:color="auto"/>
        <w:left w:val="none" w:sz="0" w:space="0" w:color="auto"/>
        <w:bottom w:val="none" w:sz="0" w:space="0" w:color="auto"/>
        <w:right w:val="none" w:sz="0" w:space="0" w:color="auto"/>
      </w:divBdr>
    </w:div>
    <w:div w:id="939482858">
      <w:bodyDiv w:val="1"/>
      <w:marLeft w:val="0"/>
      <w:marRight w:val="0"/>
      <w:marTop w:val="0"/>
      <w:marBottom w:val="0"/>
      <w:divBdr>
        <w:top w:val="none" w:sz="0" w:space="0" w:color="auto"/>
        <w:left w:val="none" w:sz="0" w:space="0" w:color="auto"/>
        <w:bottom w:val="none" w:sz="0" w:space="0" w:color="auto"/>
        <w:right w:val="none" w:sz="0" w:space="0" w:color="auto"/>
      </w:divBdr>
    </w:div>
    <w:div w:id="1179586340">
      <w:bodyDiv w:val="1"/>
      <w:marLeft w:val="0"/>
      <w:marRight w:val="0"/>
      <w:marTop w:val="0"/>
      <w:marBottom w:val="0"/>
      <w:divBdr>
        <w:top w:val="none" w:sz="0" w:space="0" w:color="auto"/>
        <w:left w:val="none" w:sz="0" w:space="0" w:color="auto"/>
        <w:bottom w:val="none" w:sz="0" w:space="0" w:color="auto"/>
        <w:right w:val="none" w:sz="0" w:space="0" w:color="auto"/>
      </w:divBdr>
    </w:div>
    <w:div w:id="18072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9096-7DBA-41AE-A13C-7BBCFF1C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Words>
  <Characters>114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pc-user</vt:lpstr>
    </vt:vector>
  </TitlesOfParts>
  <Company>HP</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pc-user</dc:title>
  <dc:subject/>
  <dc:creator>pc-user</dc:creator>
  <cp:keywords/>
  <cp:lastModifiedBy>青森県よろず 支援拠点</cp:lastModifiedBy>
  <cp:revision>13</cp:revision>
  <cp:lastPrinted>2025-04-03T01:34:00Z</cp:lastPrinted>
  <dcterms:created xsi:type="dcterms:W3CDTF">2021-04-21T00:40:00Z</dcterms:created>
  <dcterms:modified xsi:type="dcterms:W3CDTF">2025-04-16T01:50:00Z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