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B491B0" w14:textId="53C94071" w:rsidR="00200769" w:rsidRPr="00AF2490" w:rsidRDefault="00200769" w:rsidP="00200769">
      <w:pPr>
        <w:rPr>
          <w:rFonts w:ascii="ＭＳ 明朝" w:hAnsi="ＭＳ 明朝"/>
          <w:szCs w:val="24"/>
        </w:rPr>
      </w:pPr>
      <w:r w:rsidRPr="00AF2490">
        <w:rPr>
          <w:rFonts w:ascii="ＭＳ 明朝" w:hAnsi="ＭＳ 明朝" w:hint="eastAsia"/>
          <w:szCs w:val="21"/>
        </w:rPr>
        <w:t>（様式２）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226"/>
        <w:gridCol w:w="1504"/>
        <w:gridCol w:w="2631"/>
        <w:gridCol w:w="2883"/>
      </w:tblGrid>
      <w:tr w:rsidR="00200769" w:rsidRPr="00AF2490" w14:paraId="4ED584E7" w14:textId="77777777" w:rsidTr="00200769">
        <w:trPr>
          <w:trHeight w:val="500"/>
        </w:trPr>
        <w:tc>
          <w:tcPr>
            <w:tcW w:w="8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EE59" w14:textId="77777777" w:rsidR="00200769" w:rsidRPr="00AF2490" w:rsidRDefault="00200769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AF2490">
              <w:rPr>
                <w:rFonts w:ascii="ＭＳ 明朝" w:hAnsi="ＭＳ 明朝" w:hint="eastAsia"/>
                <w:b/>
                <w:sz w:val="28"/>
                <w:szCs w:val="28"/>
              </w:rPr>
              <w:t>企　業　概　要</w:t>
            </w:r>
          </w:p>
        </w:tc>
      </w:tr>
      <w:tr w:rsidR="00200769" w:rsidRPr="00AF2490" w14:paraId="6F2A04A7" w14:textId="77777777" w:rsidTr="0020076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7113" w14:textId="77777777" w:rsidR="00200769" w:rsidRPr="00AF2490" w:rsidRDefault="00200769">
            <w:pPr>
              <w:jc w:val="distribute"/>
              <w:rPr>
                <w:rFonts w:ascii="ＭＳ 明朝" w:hAnsi="ＭＳ 明朝"/>
                <w:szCs w:val="24"/>
              </w:rPr>
            </w:pPr>
            <w:r w:rsidRPr="00AF2490">
              <w:rPr>
                <w:rFonts w:ascii="ＭＳ 明朝" w:hAnsi="ＭＳ 明朝" w:hint="eastAsia"/>
              </w:rPr>
              <w:t>企業情報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D9F8" w14:textId="77777777" w:rsidR="00200769" w:rsidRPr="00AF2490" w:rsidRDefault="00200769">
            <w:pPr>
              <w:jc w:val="distribute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C082" w14:textId="77777777" w:rsidR="00200769" w:rsidRPr="00AF2490" w:rsidRDefault="00200769">
            <w:pPr>
              <w:rPr>
                <w:rFonts w:ascii="ＭＳ 明朝" w:hAnsi="ＭＳ 明朝"/>
              </w:rPr>
            </w:pPr>
          </w:p>
        </w:tc>
      </w:tr>
      <w:tr w:rsidR="00200769" w:rsidRPr="00AF2490" w14:paraId="557784A8" w14:textId="77777777" w:rsidTr="00200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7B2C" w14:textId="77777777" w:rsidR="00200769" w:rsidRPr="00AF2490" w:rsidRDefault="00200769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0E3D" w14:textId="77777777" w:rsidR="00200769" w:rsidRPr="00AF2490" w:rsidRDefault="00200769">
            <w:pPr>
              <w:jc w:val="distribute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3066" w14:textId="77777777" w:rsidR="00200769" w:rsidRPr="00AF2490" w:rsidRDefault="00200769">
            <w:pPr>
              <w:rPr>
                <w:rFonts w:ascii="ＭＳ 明朝" w:hAnsi="ＭＳ 明朝"/>
              </w:rPr>
            </w:pPr>
          </w:p>
        </w:tc>
      </w:tr>
      <w:tr w:rsidR="00200769" w:rsidRPr="00AF2490" w14:paraId="5ECD86B2" w14:textId="77777777" w:rsidTr="00200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056F" w14:textId="77777777" w:rsidR="00200769" w:rsidRPr="00AF2490" w:rsidRDefault="00200769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5C72" w14:textId="77777777" w:rsidR="00200769" w:rsidRPr="00AF2490" w:rsidRDefault="00200769">
            <w:pPr>
              <w:jc w:val="distribute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8617B8C" w14:textId="77777777" w:rsidR="00200769" w:rsidRPr="00AF2490" w:rsidRDefault="00200769">
            <w:pPr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〒</w:t>
            </w:r>
          </w:p>
        </w:tc>
      </w:tr>
      <w:tr w:rsidR="00200769" w:rsidRPr="00AF2490" w14:paraId="571B7F98" w14:textId="77777777" w:rsidTr="00200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3688" w14:textId="77777777" w:rsidR="00200769" w:rsidRPr="00AF2490" w:rsidRDefault="00200769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A70A" w14:textId="77777777" w:rsidR="00200769" w:rsidRPr="00AF2490" w:rsidRDefault="00200769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7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2E35" w14:textId="77777777" w:rsidR="00200769" w:rsidRPr="00AF2490" w:rsidRDefault="00200769">
            <w:pPr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住所</w:t>
            </w:r>
          </w:p>
        </w:tc>
      </w:tr>
      <w:tr w:rsidR="00200769" w:rsidRPr="00AF2490" w14:paraId="392887EA" w14:textId="77777777" w:rsidTr="00200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C9FA" w14:textId="77777777" w:rsidR="00200769" w:rsidRPr="00AF2490" w:rsidRDefault="00200769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5AE8" w14:textId="77777777" w:rsidR="00200769" w:rsidRPr="00AF2490" w:rsidRDefault="00200769">
            <w:pPr>
              <w:jc w:val="distribute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資本金（千円）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3D03" w14:textId="77777777" w:rsidR="00200769" w:rsidRPr="00AF2490" w:rsidRDefault="00200769">
            <w:pPr>
              <w:rPr>
                <w:rFonts w:ascii="ＭＳ 明朝" w:hAnsi="ＭＳ 明朝"/>
              </w:rPr>
            </w:pPr>
          </w:p>
        </w:tc>
      </w:tr>
      <w:tr w:rsidR="00200769" w:rsidRPr="00AF2490" w14:paraId="740EA3E3" w14:textId="77777777" w:rsidTr="00200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DE18" w14:textId="77777777" w:rsidR="00200769" w:rsidRPr="00AF2490" w:rsidRDefault="00200769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2081" w14:textId="77777777" w:rsidR="00200769" w:rsidRPr="00AF2490" w:rsidRDefault="00200769">
            <w:pPr>
              <w:jc w:val="distribute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売上高（千円）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CEA9EB" w14:textId="77777777" w:rsidR="00200769" w:rsidRPr="00AF2490" w:rsidRDefault="0020076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94090" w14:textId="77777777" w:rsidR="00200769" w:rsidRPr="00AF2490" w:rsidRDefault="00200769">
            <w:pPr>
              <w:jc w:val="left"/>
              <w:rPr>
                <w:rFonts w:ascii="ＭＳ 明朝" w:hAnsi="ＭＳ 明朝"/>
                <w:lang w:eastAsia="zh-TW"/>
              </w:rPr>
            </w:pPr>
            <w:r w:rsidRPr="00AF2490">
              <w:rPr>
                <w:rFonts w:ascii="ＭＳ 明朝" w:hAnsi="ＭＳ 明朝" w:hint="eastAsia"/>
                <w:lang w:eastAsia="zh-TW"/>
              </w:rPr>
              <w:t>（</w:t>
            </w:r>
            <w:r w:rsidRPr="00AF2490">
              <w:rPr>
                <w:rFonts w:ascii="ＭＳ 明朝" w:hAnsi="ＭＳ 明朝" w:hint="eastAsia"/>
              </w:rPr>
              <w:t xml:space="preserve">　　</w:t>
            </w:r>
            <w:r w:rsidRPr="00AF2490">
              <w:rPr>
                <w:rFonts w:ascii="ＭＳ 明朝" w:hAnsi="ＭＳ 明朝" w:hint="eastAsia"/>
                <w:lang w:eastAsia="zh-TW"/>
              </w:rPr>
              <w:t xml:space="preserve">　　年　　月決算）</w:t>
            </w:r>
          </w:p>
        </w:tc>
      </w:tr>
      <w:tr w:rsidR="00200769" w:rsidRPr="00AF2490" w14:paraId="7ECB950B" w14:textId="77777777" w:rsidTr="00200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288F" w14:textId="77777777" w:rsidR="00200769" w:rsidRPr="00AF2490" w:rsidRDefault="00200769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E1C5" w14:textId="77777777" w:rsidR="00200769" w:rsidRPr="00AF2490" w:rsidRDefault="00200769">
            <w:pPr>
              <w:jc w:val="distribute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442B17" w14:textId="77777777" w:rsidR="00200769" w:rsidRPr="00AF2490" w:rsidRDefault="0020076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5FA2E" w14:textId="78884939" w:rsidR="00200769" w:rsidRPr="00AF2490" w:rsidRDefault="00200769">
            <w:pPr>
              <w:jc w:val="left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（令和</w:t>
            </w:r>
            <w:r w:rsidR="00AF2490" w:rsidRPr="00AF2490">
              <w:rPr>
                <w:rFonts w:ascii="ＭＳ 明朝" w:hAnsi="ＭＳ 明朝" w:hint="eastAsia"/>
              </w:rPr>
              <w:t>７</w:t>
            </w:r>
            <w:r w:rsidRPr="00AF2490">
              <w:rPr>
                <w:rFonts w:ascii="ＭＳ 明朝" w:hAnsi="ＭＳ 明朝" w:hint="eastAsia"/>
              </w:rPr>
              <w:t>年４月１日現在）</w:t>
            </w:r>
          </w:p>
        </w:tc>
      </w:tr>
      <w:tr w:rsidR="00200769" w:rsidRPr="00AF2490" w14:paraId="060D5ABC" w14:textId="77777777" w:rsidTr="00200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BB22" w14:textId="77777777" w:rsidR="00200769" w:rsidRPr="00AF2490" w:rsidRDefault="00200769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F62C" w14:textId="77777777" w:rsidR="00200769" w:rsidRPr="00AF2490" w:rsidRDefault="00200769">
            <w:pPr>
              <w:jc w:val="distribute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営業拠点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C243" w14:textId="77777777" w:rsidR="00200769" w:rsidRPr="00AF2490" w:rsidRDefault="00200769">
            <w:pPr>
              <w:rPr>
                <w:rFonts w:ascii="ＭＳ 明朝" w:hAnsi="ＭＳ 明朝"/>
              </w:rPr>
            </w:pPr>
          </w:p>
        </w:tc>
      </w:tr>
      <w:tr w:rsidR="00200769" w:rsidRPr="00AF2490" w14:paraId="1637992D" w14:textId="77777777" w:rsidTr="00200769">
        <w:trPr>
          <w:trHeight w:val="25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A255" w14:textId="77777777" w:rsidR="00200769" w:rsidRPr="00AF2490" w:rsidRDefault="00200769">
            <w:pPr>
              <w:jc w:val="distribute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6E05" w14:textId="77777777" w:rsidR="00200769" w:rsidRPr="00AF2490" w:rsidRDefault="00200769">
            <w:pPr>
              <w:rPr>
                <w:rFonts w:ascii="ＭＳ 明朝" w:hAnsi="ＭＳ 明朝"/>
              </w:rPr>
            </w:pPr>
          </w:p>
        </w:tc>
      </w:tr>
      <w:tr w:rsidR="00200769" w:rsidRPr="00AF2490" w14:paraId="17D213A3" w14:textId="77777777" w:rsidTr="00200769">
        <w:trPr>
          <w:trHeight w:val="48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96E2" w14:textId="77777777" w:rsidR="000169C2" w:rsidRPr="00AF2490" w:rsidRDefault="00200769">
            <w:pPr>
              <w:jc w:val="distribute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会社の</w:t>
            </w:r>
          </w:p>
          <w:p w14:paraId="6DFC0147" w14:textId="0579114E" w:rsidR="00200769" w:rsidRPr="00AF2490" w:rsidRDefault="00200769">
            <w:pPr>
              <w:jc w:val="distribute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特徴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7E4" w14:textId="77777777" w:rsidR="00200769" w:rsidRPr="00AF2490" w:rsidRDefault="00200769">
            <w:pPr>
              <w:rPr>
                <w:rFonts w:ascii="ＭＳ 明朝" w:hAnsi="ＭＳ 明朝"/>
              </w:rPr>
            </w:pPr>
          </w:p>
        </w:tc>
      </w:tr>
    </w:tbl>
    <w:p w14:paraId="714806CA" w14:textId="77777777" w:rsidR="00200769" w:rsidRPr="00AF2490" w:rsidRDefault="00200769" w:rsidP="00200769">
      <w:pPr>
        <w:rPr>
          <w:rFonts w:ascii="ＭＳ 明朝" w:hAnsi="ＭＳ 明朝"/>
        </w:rPr>
      </w:pPr>
      <w:r w:rsidRPr="00AF2490">
        <w:rPr>
          <w:rFonts w:ascii="ＭＳ 明朝" w:hAnsi="ＭＳ 明朝" w:hint="eastAsia"/>
        </w:rPr>
        <w:t>注　１　用紙の大きさは、日本産業規格Ａ４縦長とする。</w:t>
      </w:r>
    </w:p>
    <w:p w14:paraId="73396486" w14:textId="4191E673" w:rsidR="00200769" w:rsidRPr="00AF2490" w:rsidRDefault="00200769" w:rsidP="00200769">
      <w:pPr>
        <w:ind w:left="630" w:hangingChars="300" w:hanging="630"/>
        <w:rPr>
          <w:rFonts w:ascii="ＭＳ 明朝" w:hAnsi="ＭＳ 明朝"/>
        </w:rPr>
      </w:pPr>
      <w:r w:rsidRPr="00AF2490">
        <w:rPr>
          <w:rFonts w:ascii="ＭＳ 明朝" w:hAnsi="ＭＳ 明朝" w:hint="eastAsia"/>
        </w:rPr>
        <w:t xml:space="preserve">　　２　「事業内容」及び「会社の特徴」の項目は、簡潔に記入すること</w:t>
      </w:r>
      <w:r w:rsidR="00AF7750">
        <w:rPr>
          <w:rFonts w:ascii="ＭＳ 明朝" w:hAnsi="ＭＳ 明朝" w:hint="eastAsia"/>
        </w:rPr>
        <w:t>。</w:t>
      </w:r>
      <w:r w:rsidRPr="00AF2490">
        <w:rPr>
          <w:rFonts w:ascii="ＭＳ 明朝" w:hAnsi="ＭＳ 明朝" w:hint="eastAsia"/>
        </w:rPr>
        <w:t>（概念図、写真、イラスト等掲載可）</w:t>
      </w:r>
    </w:p>
    <w:p w14:paraId="7BD24D4E" w14:textId="5E149A4E" w:rsidR="00200769" w:rsidRDefault="00200769" w:rsidP="00200769">
      <w:pPr>
        <w:rPr>
          <w:rFonts w:ascii="ＭＳ 明朝" w:hAnsi="ＭＳ 明朝"/>
        </w:rPr>
      </w:pPr>
      <w:r w:rsidRPr="00AF2490">
        <w:rPr>
          <w:rFonts w:ascii="ＭＳ 明朝" w:hAnsi="ＭＳ 明朝" w:hint="eastAsia"/>
        </w:rPr>
        <w:t xml:space="preserve">　　３　適宜この様式の枠を広げ、複数枚にわたる記入も可とする。</w:t>
      </w:r>
    </w:p>
    <w:p w14:paraId="57708D1C" w14:textId="77777777" w:rsidR="00611AF6" w:rsidRPr="00AF2490" w:rsidRDefault="00611AF6" w:rsidP="00200769">
      <w:pPr>
        <w:rPr>
          <w:rFonts w:ascii="ＭＳ 明朝" w:hAnsi="ＭＳ 明朝"/>
        </w:rPr>
      </w:pPr>
    </w:p>
    <w:sectPr w:rsidR="00611AF6" w:rsidRPr="00AF2490" w:rsidSect="00611AF6">
      <w:pgSz w:w="11906" w:h="16838" w:code="9"/>
      <w:pgMar w:top="1701" w:right="1701" w:bottom="1701" w:left="1701" w:header="851" w:footer="992" w:gutter="0"/>
      <w:pgNumType w:start="2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321E" w14:textId="77777777" w:rsidR="00BD61AF" w:rsidRDefault="00BD61AF" w:rsidP="00B866BA">
      <w:r>
        <w:separator/>
      </w:r>
    </w:p>
  </w:endnote>
  <w:endnote w:type="continuationSeparator" w:id="0">
    <w:p w14:paraId="02FF4581" w14:textId="77777777" w:rsidR="00BD61AF" w:rsidRDefault="00BD61AF" w:rsidP="00B8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53C4" w14:textId="77777777" w:rsidR="00BD61AF" w:rsidRDefault="00BD61AF" w:rsidP="00B866BA">
      <w:r>
        <w:separator/>
      </w:r>
    </w:p>
  </w:footnote>
  <w:footnote w:type="continuationSeparator" w:id="0">
    <w:p w14:paraId="6A730191" w14:textId="77777777" w:rsidR="00BD61AF" w:rsidRDefault="00BD61AF" w:rsidP="00B8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ind w:left="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310" w:hanging="420"/>
      </w:pPr>
    </w:lvl>
    <w:lvl w:ilvl="2">
      <w:start w:val="1"/>
      <w:numFmt w:val="decimalEnclosedCircle"/>
      <w:lvlText w:val="%3"/>
      <w:lvlJc w:val="lef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aiueoFullWidth"/>
      <w:lvlText w:val="(%5)"/>
      <w:lvlJc w:val="left"/>
      <w:pPr>
        <w:ind w:left="2570" w:hanging="420"/>
      </w:pPr>
    </w:lvl>
    <w:lvl w:ilvl="5">
      <w:start w:val="1"/>
      <w:numFmt w:val="decimalEnclosedCircle"/>
      <w:lvlText w:val="%6"/>
      <w:lvlJc w:val="lef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aiueoFullWidth"/>
      <w:lvlText w:val="(%8)"/>
      <w:lvlJc w:val="left"/>
      <w:pPr>
        <w:ind w:left="3830" w:hanging="420"/>
      </w:pPr>
    </w:lvl>
    <w:lvl w:ilvl="8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FullWidth"/>
      <w:lvlText w:val="（%1）"/>
      <w:lvlJc w:val="left"/>
      <w:pPr>
        <w:ind w:left="1350" w:hanging="720"/>
      </w:pPr>
      <w:rPr>
        <w:rFonts w:cs="ＭＳ Ｐ明朝" w:hint="default"/>
        <w:color w:val="000000"/>
      </w:rPr>
    </w:lvl>
    <w:lvl w:ilvl="1">
      <w:start w:val="1"/>
      <w:numFmt w:val="aiueoFullWidth"/>
      <w:lvlText w:val="(%2)"/>
      <w:lvlJc w:val="left"/>
      <w:pPr>
        <w:ind w:left="1470" w:hanging="420"/>
      </w:pPr>
    </w:lvl>
    <w:lvl w:ilvl="2">
      <w:start w:val="1"/>
      <w:numFmt w:val="decimalEnclosedCircle"/>
      <w:lvlText w:val="%3"/>
      <w:lvlJc w:val="lef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aiueoFullWidth"/>
      <w:lvlText w:val="(%5)"/>
      <w:lvlJc w:val="left"/>
      <w:pPr>
        <w:ind w:left="2730" w:hanging="420"/>
      </w:pPr>
    </w:lvl>
    <w:lvl w:ilvl="5">
      <w:start w:val="1"/>
      <w:numFmt w:val="decimalEnclosedCircle"/>
      <w:lvlText w:val="%6"/>
      <w:lvlJc w:val="lef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aiueoFullWidth"/>
      <w:lvlText w:val="(%8)"/>
      <w:lvlJc w:val="left"/>
      <w:pPr>
        <w:ind w:left="3990" w:hanging="420"/>
      </w:pPr>
    </w:lvl>
    <w:lvl w:ilvl="8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60" w:hanging="420"/>
      </w:pPr>
    </w:lvl>
    <w:lvl w:ilvl="2">
      <w:start w:val="1"/>
      <w:numFmt w:val="decimalEnclosedCircle"/>
      <w:lvlText w:val="%3"/>
      <w:lvlJc w:val="left"/>
      <w:pPr>
        <w:ind w:left="1480" w:hanging="420"/>
      </w:pPr>
    </w:lvl>
    <w:lvl w:ilvl="3">
      <w:start w:val="1"/>
      <w:numFmt w:val="decimal"/>
      <w:lvlText w:val="%4."/>
      <w:lvlJc w:val="left"/>
      <w:pPr>
        <w:ind w:left="1900" w:hanging="420"/>
      </w:pPr>
    </w:lvl>
    <w:lvl w:ilvl="4">
      <w:start w:val="1"/>
      <w:numFmt w:val="aiueoFullWidth"/>
      <w:lvlText w:val="(%5)"/>
      <w:lvlJc w:val="left"/>
      <w:pPr>
        <w:ind w:left="2320" w:hanging="420"/>
      </w:pPr>
    </w:lvl>
    <w:lvl w:ilvl="5">
      <w:start w:val="1"/>
      <w:numFmt w:val="decimalEnclosedCircle"/>
      <w:lvlText w:val="%6"/>
      <w:lvlJc w:val="left"/>
      <w:pPr>
        <w:ind w:left="2740" w:hanging="420"/>
      </w:pPr>
    </w:lvl>
    <w:lvl w:ilvl="6">
      <w:start w:val="1"/>
      <w:numFmt w:val="decimal"/>
      <w:lvlText w:val="%7."/>
      <w:lvlJc w:val="left"/>
      <w:pPr>
        <w:ind w:left="3160" w:hanging="420"/>
      </w:pPr>
    </w:lvl>
    <w:lvl w:ilvl="7">
      <w:start w:val="1"/>
      <w:numFmt w:val="aiueoFullWidth"/>
      <w:lvlText w:val="(%8)"/>
      <w:lvlJc w:val="left"/>
      <w:pPr>
        <w:ind w:left="3580" w:hanging="420"/>
      </w:pPr>
    </w:lvl>
    <w:lvl w:ilvl="8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C0417F2"/>
    <w:multiLevelType w:val="hybridMultilevel"/>
    <w:tmpl w:val="8346A470"/>
    <w:lvl w:ilvl="0" w:tplc="5806635E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8790C2B"/>
    <w:multiLevelType w:val="hybridMultilevel"/>
    <w:tmpl w:val="C68EBA6A"/>
    <w:lvl w:ilvl="0" w:tplc="915CF776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2B604485"/>
    <w:multiLevelType w:val="hybridMultilevel"/>
    <w:tmpl w:val="712E53E8"/>
    <w:lvl w:ilvl="0" w:tplc="D470774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B54491"/>
    <w:multiLevelType w:val="hybridMultilevel"/>
    <w:tmpl w:val="D708E7AC"/>
    <w:lvl w:ilvl="0" w:tplc="D67025EA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489E201D"/>
    <w:multiLevelType w:val="hybridMultilevel"/>
    <w:tmpl w:val="C45EC14C"/>
    <w:lvl w:ilvl="0" w:tplc="2F4A8C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927209E"/>
    <w:multiLevelType w:val="hybridMultilevel"/>
    <w:tmpl w:val="23AA9E76"/>
    <w:lvl w:ilvl="0" w:tplc="73F63F7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98F2916"/>
    <w:multiLevelType w:val="hybridMultilevel"/>
    <w:tmpl w:val="C46261C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52611CF0"/>
    <w:multiLevelType w:val="multilevel"/>
    <w:tmpl w:val="0000000C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D355527"/>
    <w:multiLevelType w:val="hybridMultilevel"/>
    <w:tmpl w:val="1408B502"/>
    <w:lvl w:ilvl="0" w:tplc="3946B8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365F4"/>
    <w:multiLevelType w:val="hybridMultilevel"/>
    <w:tmpl w:val="86529510"/>
    <w:lvl w:ilvl="0" w:tplc="F66650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10"/>
  </w:num>
  <w:num w:numId="10">
    <w:abstractNumId w:val="15"/>
  </w:num>
  <w:num w:numId="11">
    <w:abstractNumId w:val="6"/>
  </w:num>
  <w:num w:numId="12">
    <w:abstractNumId w:val="14"/>
  </w:num>
  <w:num w:numId="13">
    <w:abstractNumId w:val="11"/>
  </w:num>
  <w:num w:numId="14">
    <w:abstractNumId w:val="1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612"/>
    <w:rsid w:val="000169C2"/>
    <w:rsid w:val="00032DD9"/>
    <w:rsid w:val="000405C2"/>
    <w:rsid w:val="0004283F"/>
    <w:rsid w:val="00044D54"/>
    <w:rsid w:val="00065828"/>
    <w:rsid w:val="00082050"/>
    <w:rsid w:val="00082E5A"/>
    <w:rsid w:val="00083F0F"/>
    <w:rsid w:val="000845F5"/>
    <w:rsid w:val="00085D18"/>
    <w:rsid w:val="00087AF1"/>
    <w:rsid w:val="000A01E7"/>
    <w:rsid w:val="000A0FB1"/>
    <w:rsid w:val="000A562B"/>
    <w:rsid w:val="000B3949"/>
    <w:rsid w:val="000D3DF1"/>
    <w:rsid w:val="000F41A9"/>
    <w:rsid w:val="00115E7C"/>
    <w:rsid w:val="00124094"/>
    <w:rsid w:val="001312E9"/>
    <w:rsid w:val="001322E0"/>
    <w:rsid w:val="001428D2"/>
    <w:rsid w:val="00165DFA"/>
    <w:rsid w:val="00166101"/>
    <w:rsid w:val="0017120B"/>
    <w:rsid w:val="00171766"/>
    <w:rsid w:val="00172199"/>
    <w:rsid w:val="00172A27"/>
    <w:rsid w:val="00191D1A"/>
    <w:rsid w:val="0019626D"/>
    <w:rsid w:val="001A077B"/>
    <w:rsid w:val="001A116D"/>
    <w:rsid w:val="001B2848"/>
    <w:rsid w:val="001B494C"/>
    <w:rsid w:val="001F35D7"/>
    <w:rsid w:val="00200769"/>
    <w:rsid w:val="00200D84"/>
    <w:rsid w:val="002028EE"/>
    <w:rsid w:val="002067A4"/>
    <w:rsid w:val="002166CF"/>
    <w:rsid w:val="00221A36"/>
    <w:rsid w:val="00226A1F"/>
    <w:rsid w:val="0024574A"/>
    <w:rsid w:val="0025243B"/>
    <w:rsid w:val="00262B9C"/>
    <w:rsid w:val="00264842"/>
    <w:rsid w:val="00266946"/>
    <w:rsid w:val="002725BF"/>
    <w:rsid w:val="00275B0C"/>
    <w:rsid w:val="00276E16"/>
    <w:rsid w:val="00286F84"/>
    <w:rsid w:val="00290AFB"/>
    <w:rsid w:val="0029563C"/>
    <w:rsid w:val="002B1701"/>
    <w:rsid w:val="002C6E3F"/>
    <w:rsid w:val="002D2573"/>
    <w:rsid w:val="002D40AE"/>
    <w:rsid w:val="002E2931"/>
    <w:rsid w:val="002E7730"/>
    <w:rsid w:val="00312F33"/>
    <w:rsid w:val="00325810"/>
    <w:rsid w:val="00327CD3"/>
    <w:rsid w:val="00330BD8"/>
    <w:rsid w:val="003367DC"/>
    <w:rsid w:val="0034015F"/>
    <w:rsid w:val="00393728"/>
    <w:rsid w:val="003A4D44"/>
    <w:rsid w:val="003B67F5"/>
    <w:rsid w:val="003B7216"/>
    <w:rsid w:val="003C00F6"/>
    <w:rsid w:val="003C752A"/>
    <w:rsid w:val="003D2F8B"/>
    <w:rsid w:val="003D48F5"/>
    <w:rsid w:val="003E4AFA"/>
    <w:rsid w:val="003E6CDD"/>
    <w:rsid w:val="003F0E81"/>
    <w:rsid w:val="00403F41"/>
    <w:rsid w:val="00411244"/>
    <w:rsid w:val="00416068"/>
    <w:rsid w:val="00420F26"/>
    <w:rsid w:val="004245EC"/>
    <w:rsid w:val="004449CC"/>
    <w:rsid w:val="00447A80"/>
    <w:rsid w:val="004563A3"/>
    <w:rsid w:val="00461FA4"/>
    <w:rsid w:val="004633FF"/>
    <w:rsid w:val="0046614F"/>
    <w:rsid w:val="00471AAB"/>
    <w:rsid w:val="0048375D"/>
    <w:rsid w:val="00487531"/>
    <w:rsid w:val="004A7C29"/>
    <w:rsid w:val="004C0631"/>
    <w:rsid w:val="004E258B"/>
    <w:rsid w:val="004F1118"/>
    <w:rsid w:val="004F6DFC"/>
    <w:rsid w:val="004F7371"/>
    <w:rsid w:val="00500548"/>
    <w:rsid w:val="00501C7B"/>
    <w:rsid w:val="00505E20"/>
    <w:rsid w:val="0052147F"/>
    <w:rsid w:val="00525774"/>
    <w:rsid w:val="00526FBA"/>
    <w:rsid w:val="00533185"/>
    <w:rsid w:val="00533E1C"/>
    <w:rsid w:val="005372DC"/>
    <w:rsid w:val="00555968"/>
    <w:rsid w:val="00556227"/>
    <w:rsid w:val="00576E61"/>
    <w:rsid w:val="00592A52"/>
    <w:rsid w:val="005A0033"/>
    <w:rsid w:val="005A24A7"/>
    <w:rsid w:val="005B55F5"/>
    <w:rsid w:val="005B6993"/>
    <w:rsid w:val="005D1C09"/>
    <w:rsid w:val="005F0126"/>
    <w:rsid w:val="005F0A6D"/>
    <w:rsid w:val="005F26BF"/>
    <w:rsid w:val="00611AF6"/>
    <w:rsid w:val="00622516"/>
    <w:rsid w:val="00631232"/>
    <w:rsid w:val="00631F1D"/>
    <w:rsid w:val="00632FF6"/>
    <w:rsid w:val="0063311C"/>
    <w:rsid w:val="00633648"/>
    <w:rsid w:val="00637C4F"/>
    <w:rsid w:val="00640221"/>
    <w:rsid w:val="006508D4"/>
    <w:rsid w:val="00654137"/>
    <w:rsid w:val="00654384"/>
    <w:rsid w:val="00661649"/>
    <w:rsid w:val="00671F1B"/>
    <w:rsid w:val="00692531"/>
    <w:rsid w:val="006B5CB5"/>
    <w:rsid w:val="006C0139"/>
    <w:rsid w:val="006D3778"/>
    <w:rsid w:val="006D7E2C"/>
    <w:rsid w:val="00721444"/>
    <w:rsid w:val="00733EE5"/>
    <w:rsid w:val="007340FD"/>
    <w:rsid w:val="00734D9C"/>
    <w:rsid w:val="00735E3C"/>
    <w:rsid w:val="00744AD1"/>
    <w:rsid w:val="00751380"/>
    <w:rsid w:val="007614B6"/>
    <w:rsid w:val="00763121"/>
    <w:rsid w:val="00775897"/>
    <w:rsid w:val="00792E1B"/>
    <w:rsid w:val="00795472"/>
    <w:rsid w:val="007A0CA5"/>
    <w:rsid w:val="007B2382"/>
    <w:rsid w:val="007B3414"/>
    <w:rsid w:val="007C3233"/>
    <w:rsid w:val="007C382A"/>
    <w:rsid w:val="007C56EE"/>
    <w:rsid w:val="007D6759"/>
    <w:rsid w:val="007E6924"/>
    <w:rsid w:val="007F05AF"/>
    <w:rsid w:val="007F2D7E"/>
    <w:rsid w:val="00801AA9"/>
    <w:rsid w:val="008063F1"/>
    <w:rsid w:val="00815AA8"/>
    <w:rsid w:val="00831B48"/>
    <w:rsid w:val="008375DB"/>
    <w:rsid w:val="00850E47"/>
    <w:rsid w:val="00853577"/>
    <w:rsid w:val="00864D3E"/>
    <w:rsid w:val="00874B52"/>
    <w:rsid w:val="008966DD"/>
    <w:rsid w:val="00897E80"/>
    <w:rsid w:val="008E01DF"/>
    <w:rsid w:val="008E15AB"/>
    <w:rsid w:val="008F067F"/>
    <w:rsid w:val="008F1AED"/>
    <w:rsid w:val="00900A51"/>
    <w:rsid w:val="009026C9"/>
    <w:rsid w:val="00903396"/>
    <w:rsid w:val="00904CB1"/>
    <w:rsid w:val="00910CBD"/>
    <w:rsid w:val="00922E7C"/>
    <w:rsid w:val="00932888"/>
    <w:rsid w:val="00934C4E"/>
    <w:rsid w:val="0094412F"/>
    <w:rsid w:val="00944162"/>
    <w:rsid w:val="00950B48"/>
    <w:rsid w:val="0095640B"/>
    <w:rsid w:val="009820EB"/>
    <w:rsid w:val="00982801"/>
    <w:rsid w:val="00985CD3"/>
    <w:rsid w:val="009873CD"/>
    <w:rsid w:val="00992254"/>
    <w:rsid w:val="00992B37"/>
    <w:rsid w:val="009A60DA"/>
    <w:rsid w:val="009C5258"/>
    <w:rsid w:val="009F2B08"/>
    <w:rsid w:val="009F53DE"/>
    <w:rsid w:val="009F69A5"/>
    <w:rsid w:val="00A205DF"/>
    <w:rsid w:val="00A3062D"/>
    <w:rsid w:val="00A36291"/>
    <w:rsid w:val="00A37CD8"/>
    <w:rsid w:val="00A43085"/>
    <w:rsid w:val="00A5136F"/>
    <w:rsid w:val="00A616B3"/>
    <w:rsid w:val="00A86C9E"/>
    <w:rsid w:val="00AA250D"/>
    <w:rsid w:val="00AA317F"/>
    <w:rsid w:val="00AA7E58"/>
    <w:rsid w:val="00AC043C"/>
    <w:rsid w:val="00AE3E99"/>
    <w:rsid w:val="00AE52EC"/>
    <w:rsid w:val="00AE6A88"/>
    <w:rsid w:val="00AF0EE3"/>
    <w:rsid w:val="00AF2490"/>
    <w:rsid w:val="00AF7750"/>
    <w:rsid w:val="00B30D1A"/>
    <w:rsid w:val="00B466F0"/>
    <w:rsid w:val="00B6057E"/>
    <w:rsid w:val="00B754AD"/>
    <w:rsid w:val="00B866BA"/>
    <w:rsid w:val="00BB3E5F"/>
    <w:rsid w:val="00BB7827"/>
    <w:rsid w:val="00BC1B73"/>
    <w:rsid w:val="00BD3756"/>
    <w:rsid w:val="00BD5F57"/>
    <w:rsid w:val="00BD61AF"/>
    <w:rsid w:val="00BD6913"/>
    <w:rsid w:val="00BE2F6C"/>
    <w:rsid w:val="00BF10A2"/>
    <w:rsid w:val="00C0087E"/>
    <w:rsid w:val="00C06FC1"/>
    <w:rsid w:val="00C13194"/>
    <w:rsid w:val="00C20041"/>
    <w:rsid w:val="00C23706"/>
    <w:rsid w:val="00C34372"/>
    <w:rsid w:val="00C413B6"/>
    <w:rsid w:val="00C878C6"/>
    <w:rsid w:val="00C9144A"/>
    <w:rsid w:val="00C92793"/>
    <w:rsid w:val="00C92D6F"/>
    <w:rsid w:val="00C97538"/>
    <w:rsid w:val="00CB0635"/>
    <w:rsid w:val="00CB15BB"/>
    <w:rsid w:val="00CB48F3"/>
    <w:rsid w:val="00CB51CE"/>
    <w:rsid w:val="00CB5E88"/>
    <w:rsid w:val="00CB770E"/>
    <w:rsid w:val="00CC02F6"/>
    <w:rsid w:val="00CE04F6"/>
    <w:rsid w:val="00CE4235"/>
    <w:rsid w:val="00CF286E"/>
    <w:rsid w:val="00D03EF2"/>
    <w:rsid w:val="00D074C7"/>
    <w:rsid w:val="00D2073A"/>
    <w:rsid w:val="00D316D6"/>
    <w:rsid w:val="00D36117"/>
    <w:rsid w:val="00D37252"/>
    <w:rsid w:val="00D37FAF"/>
    <w:rsid w:val="00D55237"/>
    <w:rsid w:val="00D6474A"/>
    <w:rsid w:val="00D65E31"/>
    <w:rsid w:val="00D67BAA"/>
    <w:rsid w:val="00D70DDD"/>
    <w:rsid w:val="00D73122"/>
    <w:rsid w:val="00D75A11"/>
    <w:rsid w:val="00D87AEB"/>
    <w:rsid w:val="00D9095E"/>
    <w:rsid w:val="00DA297C"/>
    <w:rsid w:val="00DB29A7"/>
    <w:rsid w:val="00DB628E"/>
    <w:rsid w:val="00DC46FD"/>
    <w:rsid w:val="00DD410B"/>
    <w:rsid w:val="00DF55B2"/>
    <w:rsid w:val="00E01DD3"/>
    <w:rsid w:val="00E03EFE"/>
    <w:rsid w:val="00E0535C"/>
    <w:rsid w:val="00E3189D"/>
    <w:rsid w:val="00E336CB"/>
    <w:rsid w:val="00E409BB"/>
    <w:rsid w:val="00E52BC4"/>
    <w:rsid w:val="00E616AD"/>
    <w:rsid w:val="00E76FC7"/>
    <w:rsid w:val="00E92671"/>
    <w:rsid w:val="00E93268"/>
    <w:rsid w:val="00EB0D37"/>
    <w:rsid w:val="00EB1B39"/>
    <w:rsid w:val="00EB4BE7"/>
    <w:rsid w:val="00ED0583"/>
    <w:rsid w:val="00ED0F2D"/>
    <w:rsid w:val="00EE0523"/>
    <w:rsid w:val="00EE2720"/>
    <w:rsid w:val="00EE2DA2"/>
    <w:rsid w:val="00EE62C9"/>
    <w:rsid w:val="00EF1974"/>
    <w:rsid w:val="00F00665"/>
    <w:rsid w:val="00F02959"/>
    <w:rsid w:val="00F13FEC"/>
    <w:rsid w:val="00F14A9E"/>
    <w:rsid w:val="00F2020A"/>
    <w:rsid w:val="00F213A0"/>
    <w:rsid w:val="00F261FF"/>
    <w:rsid w:val="00F33317"/>
    <w:rsid w:val="00F35EEB"/>
    <w:rsid w:val="00F45D33"/>
    <w:rsid w:val="00F522EB"/>
    <w:rsid w:val="00F5432B"/>
    <w:rsid w:val="00F64796"/>
    <w:rsid w:val="00F741B5"/>
    <w:rsid w:val="00F86021"/>
    <w:rsid w:val="00F925C9"/>
    <w:rsid w:val="00FA3A37"/>
    <w:rsid w:val="00FB71B1"/>
    <w:rsid w:val="00FB7D9A"/>
    <w:rsid w:val="00FD0AA1"/>
    <w:rsid w:val="00FD5372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186D6"/>
  <w15:chartTrackingRefBased/>
  <w15:docId w15:val="{283ECC22-28EF-644D-9C75-05AB16EE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コメント参照1"/>
    <w:rPr>
      <w:sz w:val="18"/>
      <w:szCs w:val="18"/>
    </w:rPr>
  </w:style>
  <w:style w:type="character" w:customStyle="1" w:styleId="a3">
    <w:name w:val="コメント文字列 (文字)"/>
    <w:basedOn w:val="a0"/>
    <w:link w:val="a4"/>
  </w:style>
  <w:style w:type="character" w:customStyle="1" w:styleId="a5">
    <w:name w:val="コメント内容 (文字)"/>
    <w:link w:val="10"/>
    <w:rPr>
      <w:b/>
      <w:bCs/>
    </w:rPr>
  </w:style>
  <w:style w:type="character" w:customStyle="1" w:styleId="a6">
    <w:name w:val="吹き出し (文字)"/>
    <w:link w:val="a7"/>
    <w:rPr>
      <w:rFonts w:ascii="Arial" w:eastAsia="ＭＳ ゴシック" w:hAnsi="Arial"/>
      <w:sz w:val="18"/>
      <w:szCs w:val="18"/>
    </w:rPr>
  </w:style>
  <w:style w:type="paragraph" w:customStyle="1" w:styleId="a8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annotation text"/>
    <w:basedOn w:val="a"/>
    <w:link w:val="a3"/>
    <w:pPr>
      <w:jc w:val="left"/>
    </w:pPr>
  </w:style>
  <w:style w:type="paragraph" w:styleId="a7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customStyle="1" w:styleId="11">
    <w:name w:val="リスト段落1"/>
    <w:basedOn w:val="a"/>
    <w:pPr>
      <w:ind w:leftChars="400" w:left="840"/>
    </w:pPr>
  </w:style>
  <w:style w:type="paragraph" w:customStyle="1" w:styleId="10">
    <w:name w:val="コメント内容1"/>
    <w:basedOn w:val="a4"/>
    <w:next w:val="a4"/>
    <w:link w:val="a5"/>
    <w:rPr>
      <w:b/>
      <w:bCs/>
    </w:rPr>
  </w:style>
  <w:style w:type="paragraph" w:styleId="a9">
    <w:name w:val="header"/>
    <w:basedOn w:val="a"/>
    <w:link w:val="aa"/>
    <w:uiPriority w:val="99"/>
    <w:unhideWhenUsed/>
    <w:rsid w:val="00B866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866BA"/>
    <w:rPr>
      <w:rFonts w:ascii="Century" w:eastAsia="ＭＳ 明朝" w:hAnsi="Century"/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B866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866BA"/>
    <w:rPr>
      <w:rFonts w:ascii="Century" w:eastAsia="ＭＳ 明朝" w:hAnsi="Century"/>
      <w:kern w:val="2"/>
      <w:sz w:val="21"/>
      <w:szCs w:val="22"/>
    </w:rPr>
  </w:style>
  <w:style w:type="table" w:styleId="ad">
    <w:name w:val="Table Grid"/>
    <w:basedOn w:val="a1"/>
    <w:uiPriority w:val="59"/>
    <w:rsid w:val="00F741B5"/>
    <w:rPr>
      <w:rFonts w:ascii="ＭＳ 明朝" w:eastAsia="ＭＳ 明朝" w:hAnsi="ＭＳ 明朝"/>
      <w:kern w:val="2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00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D03E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9096-7DBA-41AE-A13C-7BBCFF1C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</Words>
  <Characters>208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pc-user</vt:lpstr>
    </vt:vector>
  </TitlesOfParts>
  <Company>HP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pc-user</dc:title>
  <dc:subject/>
  <dc:creator>pc-user</dc:creator>
  <cp:keywords/>
  <cp:lastModifiedBy>青森県よろず 支援拠点</cp:lastModifiedBy>
  <cp:revision>13</cp:revision>
  <cp:lastPrinted>2025-04-03T01:34:00Z</cp:lastPrinted>
  <dcterms:created xsi:type="dcterms:W3CDTF">2021-04-21T00:40:00Z</dcterms:created>
  <dcterms:modified xsi:type="dcterms:W3CDTF">2025-04-16T01:46:00Z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